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A45BE" w:rsidRDefault="008A45BE" w:rsidP="00281D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xml:space="preserve">. </w:t>
      </w:r>
      <w:proofErr w:type="gramStart"/>
      <w:r w:rsidR="00281D1A" w:rsidRPr="00281D1A">
        <w:rPr>
          <w:rFonts w:ascii="Times New Roman" w:eastAsia="Calibri" w:hAnsi="Times New Roman" w:cs="Times New Roman"/>
          <w:sz w:val="12"/>
          <w:szCs w:val="12"/>
        </w:rPr>
        <w:t xml:space="preserve">Заключение о </w:t>
      </w:r>
      <w:r w:rsidR="00281D1A">
        <w:rPr>
          <w:rFonts w:ascii="Times New Roman" w:eastAsia="Calibri" w:hAnsi="Times New Roman" w:cs="Times New Roman"/>
          <w:sz w:val="12"/>
          <w:szCs w:val="12"/>
        </w:rPr>
        <w:t xml:space="preserve">результатах публичных слушаний </w:t>
      </w:r>
      <w:r w:rsidR="00281D1A" w:rsidRPr="00281D1A">
        <w:rPr>
          <w:rFonts w:ascii="Times New Roman" w:eastAsia="Calibri" w:hAnsi="Times New Roman" w:cs="Times New Roman"/>
          <w:sz w:val="12"/>
          <w:szCs w:val="12"/>
        </w:rPr>
        <w:t xml:space="preserve">в сельском поселении Сургут  муниципального района Сергиевский Самарской области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w:t>
      </w:r>
      <w:r w:rsidR="00281D1A">
        <w:rPr>
          <w:rFonts w:ascii="Times New Roman" w:eastAsia="Calibri" w:hAnsi="Times New Roman" w:cs="Times New Roman"/>
          <w:sz w:val="12"/>
          <w:szCs w:val="12"/>
        </w:rPr>
        <w:t>27 декабря 2013</w:t>
      </w:r>
      <w:proofErr w:type="gramEnd"/>
      <w:r w:rsidR="00281D1A">
        <w:rPr>
          <w:rFonts w:ascii="Times New Roman" w:eastAsia="Calibri" w:hAnsi="Times New Roman" w:cs="Times New Roman"/>
          <w:sz w:val="12"/>
          <w:szCs w:val="12"/>
        </w:rPr>
        <w:t xml:space="preserve"> года</w:t>
      </w:r>
      <w:r w:rsidR="007B64A9" w:rsidRPr="007B64A9">
        <w:rPr>
          <w:rFonts w:ascii="Times New Roman" w:eastAsia="Calibri" w:hAnsi="Times New Roman" w:cs="Times New Roman"/>
          <w:sz w:val="12"/>
          <w:szCs w:val="12"/>
        </w:rPr>
        <w:t>»</w:t>
      </w:r>
      <w:r w:rsidR="000B3304">
        <w:rPr>
          <w:rFonts w:ascii="Times New Roman" w:eastAsia="Calibri" w:hAnsi="Times New Roman" w:cs="Times New Roman"/>
          <w:sz w:val="12"/>
          <w:szCs w:val="12"/>
        </w:rPr>
        <w:t>……………………………………………………………………………………………</w:t>
      </w:r>
      <w:r w:rsidR="00281D1A">
        <w:rPr>
          <w:rFonts w:ascii="Times New Roman" w:eastAsia="Calibri" w:hAnsi="Times New Roman" w:cs="Times New Roman"/>
          <w:sz w:val="12"/>
          <w:szCs w:val="12"/>
        </w:rPr>
        <w:t>…….</w:t>
      </w:r>
      <w:r w:rsidR="000B3304">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3</w:t>
      </w:r>
    </w:p>
    <w:p w:rsidR="008A45BE" w:rsidRDefault="008A45BE" w:rsidP="0044472C">
      <w:pPr>
        <w:tabs>
          <w:tab w:val="left" w:pos="284"/>
        </w:tabs>
        <w:spacing w:after="0" w:line="240" w:lineRule="auto"/>
        <w:jc w:val="both"/>
        <w:rPr>
          <w:rFonts w:ascii="Times New Roman" w:eastAsia="Calibri" w:hAnsi="Times New Roman" w:cs="Times New Roman"/>
          <w:sz w:val="12"/>
          <w:szCs w:val="12"/>
        </w:rPr>
      </w:pPr>
    </w:p>
    <w:p w:rsidR="000D5C24" w:rsidRPr="001A509E" w:rsidRDefault="000D5C24" w:rsidP="000D5C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Сергиевск </w:t>
      </w:r>
      <w:r w:rsidRPr="001A509E">
        <w:rPr>
          <w:rFonts w:ascii="Times New Roman" w:eastAsia="Calibri" w:hAnsi="Times New Roman" w:cs="Times New Roman"/>
          <w:sz w:val="12"/>
          <w:szCs w:val="12"/>
        </w:rPr>
        <w:t>муниципального района Сергиевский Самарской области</w:t>
      </w:r>
    </w:p>
    <w:p w:rsidR="002D7F4B" w:rsidRDefault="000D5C24" w:rsidP="000F2CD9">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sidR="000F2CD9">
        <w:rPr>
          <w:rFonts w:ascii="Times New Roman" w:eastAsia="Calibri" w:hAnsi="Times New Roman" w:cs="Times New Roman"/>
          <w:sz w:val="12"/>
          <w:szCs w:val="12"/>
        </w:rPr>
        <w:t>40 от 25</w:t>
      </w:r>
      <w:r>
        <w:rPr>
          <w:rFonts w:ascii="Times New Roman" w:eastAsia="Calibri" w:hAnsi="Times New Roman" w:cs="Times New Roman"/>
          <w:sz w:val="12"/>
          <w:szCs w:val="12"/>
        </w:rPr>
        <w:t xml:space="preserve"> июля</w:t>
      </w:r>
      <w:r w:rsidRPr="001A509E">
        <w:rPr>
          <w:rFonts w:ascii="Times New Roman" w:eastAsia="Calibri" w:hAnsi="Times New Roman" w:cs="Times New Roman"/>
          <w:sz w:val="12"/>
          <w:szCs w:val="12"/>
        </w:rPr>
        <w:t xml:space="preserve"> 2018г. «</w:t>
      </w:r>
      <w:r w:rsidR="000F2CD9">
        <w:rPr>
          <w:rFonts w:ascii="Times New Roman" w:eastAsia="Calibri" w:hAnsi="Times New Roman" w:cs="Times New Roman"/>
          <w:sz w:val="12"/>
          <w:szCs w:val="12"/>
        </w:rPr>
        <w:t xml:space="preserve">О подготовке проекта </w:t>
      </w:r>
      <w:r w:rsidR="000F2CD9" w:rsidRPr="000F2CD9">
        <w:rPr>
          <w:rFonts w:ascii="Times New Roman" w:eastAsia="Calibri" w:hAnsi="Times New Roman" w:cs="Times New Roman"/>
          <w:sz w:val="12"/>
          <w:szCs w:val="12"/>
        </w:rPr>
        <w:t>изменений в Генеральный план сельского поселения Сергиевск муниципального района Сергиевский Самарской области</w:t>
      </w:r>
      <w:r w:rsidRPr="001A509E">
        <w:rPr>
          <w:rFonts w:ascii="Times New Roman" w:eastAsia="Calibri" w:hAnsi="Times New Roman" w:cs="Times New Roman"/>
          <w:sz w:val="12"/>
          <w:szCs w:val="12"/>
        </w:rPr>
        <w:t>»</w:t>
      </w:r>
      <w:r w:rsidR="000F2CD9">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sidR="000F2CD9">
        <w:rPr>
          <w:rFonts w:ascii="Times New Roman" w:eastAsia="Calibri" w:hAnsi="Times New Roman" w:cs="Times New Roman"/>
          <w:sz w:val="12"/>
          <w:szCs w:val="12"/>
        </w:rPr>
        <w:t>……..</w:t>
      </w:r>
      <w:r w:rsidR="007146DE">
        <w:rPr>
          <w:rFonts w:ascii="Times New Roman" w:eastAsia="Calibri" w:hAnsi="Times New Roman" w:cs="Times New Roman"/>
          <w:sz w:val="12"/>
          <w:szCs w:val="12"/>
        </w:rPr>
        <w:t>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68290D" w:rsidRPr="001A509E" w:rsidRDefault="00603318" w:rsidP="006829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68290D" w:rsidRPr="001A509E">
        <w:rPr>
          <w:rFonts w:ascii="Times New Roman" w:eastAsia="Calibri" w:hAnsi="Times New Roman" w:cs="Times New Roman"/>
          <w:sz w:val="12"/>
          <w:szCs w:val="12"/>
        </w:rPr>
        <w:t xml:space="preserve">. Постановление администрации сельского поселения </w:t>
      </w:r>
      <w:r w:rsidR="0068290D" w:rsidRPr="0068290D">
        <w:rPr>
          <w:rFonts w:ascii="Times New Roman" w:eastAsia="Calibri" w:hAnsi="Times New Roman" w:cs="Times New Roman"/>
          <w:sz w:val="12"/>
          <w:szCs w:val="12"/>
        </w:rPr>
        <w:t xml:space="preserve">Серноводск </w:t>
      </w:r>
      <w:r w:rsidR="0068290D" w:rsidRPr="001A509E">
        <w:rPr>
          <w:rFonts w:ascii="Times New Roman" w:eastAsia="Calibri" w:hAnsi="Times New Roman" w:cs="Times New Roman"/>
          <w:sz w:val="12"/>
          <w:szCs w:val="12"/>
        </w:rPr>
        <w:t>муниципального района Сергиевский Самарской области</w:t>
      </w:r>
    </w:p>
    <w:p w:rsidR="0068290D" w:rsidRDefault="0068290D" w:rsidP="0068290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30 от 25 июля</w:t>
      </w:r>
      <w:r w:rsidRPr="001A509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подготовке проекта </w:t>
      </w:r>
      <w:r w:rsidRPr="0068290D">
        <w:rPr>
          <w:rFonts w:ascii="Times New Roman" w:eastAsia="Calibri" w:hAnsi="Times New Roman" w:cs="Times New Roman"/>
          <w:sz w:val="12"/>
          <w:szCs w:val="12"/>
        </w:rPr>
        <w:t>изменений в Генеральный план сельского поселения Серноводск муниципального района Сергиевский Самарской области</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281D1A" w:rsidRPr="001A509E" w:rsidRDefault="00603318" w:rsidP="00281D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281D1A" w:rsidRPr="001A509E">
        <w:rPr>
          <w:rFonts w:ascii="Times New Roman" w:eastAsia="Calibri" w:hAnsi="Times New Roman" w:cs="Times New Roman"/>
          <w:sz w:val="12"/>
          <w:szCs w:val="12"/>
        </w:rPr>
        <w:t xml:space="preserve">. Постановление администрации сельского поселения </w:t>
      </w:r>
      <w:r w:rsidR="00281D1A" w:rsidRPr="0068290D">
        <w:rPr>
          <w:rFonts w:ascii="Times New Roman" w:eastAsia="Calibri" w:hAnsi="Times New Roman" w:cs="Times New Roman"/>
          <w:sz w:val="12"/>
          <w:szCs w:val="12"/>
        </w:rPr>
        <w:t xml:space="preserve">Серноводск </w:t>
      </w:r>
      <w:r w:rsidR="00281D1A" w:rsidRPr="001A509E">
        <w:rPr>
          <w:rFonts w:ascii="Times New Roman" w:eastAsia="Calibri" w:hAnsi="Times New Roman" w:cs="Times New Roman"/>
          <w:sz w:val="12"/>
          <w:szCs w:val="12"/>
        </w:rPr>
        <w:t>муниципального района Сергиевский Самарской области</w:t>
      </w:r>
    </w:p>
    <w:p w:rsidR="00281D1A" w:rsidRDefault="00281D1A" w:rsidP="00281D1A">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31 от 25 июля</w:t>
      </w:r>
      <w:r w:rsidRPr="001A509E">
        <w:rPr>
          <w:rFonts w:ascii="Times New Roman" w:eastAsia="Calibri" w:hAnsi="Times New Roman" w:cs="Times New Roman"/>
          <w:sz w:val="12"/>
          <w:szCs w:val="12"/>
        </w:rPr>
        <w:t xml:space="preserve"> 2018г. «</w:t>
      </w:r>
      <w:r w:rsidRPr="00281D1A">
        <w:rPr>
          <w:rFonts w:ascii="Times New Roman" w:eastAsia="Calibri" w:hAnsi="Times New Roman" w:cs="Times New Roman"/>
          <w:sz w:val="12"/>
          <w:szCs w:val="12"/>
        </w:rPr>
        <w:t>О подготовк</w:t>
      </w:r>
      <w:r>
        <w:rPr>
          <w:rFonts w:ascii="Times New Roman" w:eastAsia="Calibri" w:hAnsi="Times New Roman" w:cs="Times New Roman"/>
          <w:sz w:val="12"/>
          <w:szCs w:val="12"/>
        </w:rPr>
        <w:t xml:space="preserve">е проекта внесения изменений в </w:t>
      </w:r>
      <w:r w:rsidRPr="00281D1A">
        <w:rPr>
          <w:rFonts w:ascii="Times New Roman" w:eastAsia="Calibri" w:hAnsi="Times New Roman" w:cs="Times New Roman"/>
          <w:sz w:val="12"/>
          <w:szCs w:val="12"/>
        </w:rPr>
        <w:t>Правила землепользования и застройки сельского поселения Серноводск муниципального района Сергиевский Самарской области</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50499" w:rsidRPr="00BC25A3" w:rsidRDefault="00850499" w:rsidP="008504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917B06">
        <w:rPr>
          <w:rFonts w:ascii="Times New Roman" w:eastAsia="Calibri" w:hAnsi="Times New Roman" w:cs="Times New Roman"/>
          <w:sz w:val="12"/>
          <w:szCs w:val="12"/>
        </w:rPr>
        <w:t xml:space="preserve">Антоновка </w:t>
      </w:r>
      <w:r w:rsidRPr="00BC25A3">
        <w:rPr>
          <w:rFonts w:ascii="Times New Roman" w:eastAsia="Calibri" w:hAnsi="Times New Roman" w:cs="Times New Roman"/>
          <w:sz w:val="12"/>
          <w:szCs w:val="12"/>
        </w:rPr>
        <w:t>муниципального района Сергиевский Самарской области</w:t>
      </w:r>
    </w:p>
    <w:p w:rsidR="008B392D" w:rsidRDefault="00850499" w:rsidP="00850499">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21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4</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Верхняя Орлянка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20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Верхняя Орлянка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4</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Воротнее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20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Воротнее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4</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Елшанка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Елшанка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4</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Захаркино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23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Захаркино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4</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К.-</w:t>
      </w:r>
      <w:proofErr w:type="spellStart"/>
      <w:r w:rsidRPr="00546A9C">
        <w:rPr>
          <w:rFonts w:ascii="Times New Roman" w:eastAsia="Calibri" w:hAnsi="Times New Roman" w:cs="Times New Roman"/>
          <w:sz w:val="12"/>
          <w:szCs w:val="12"/>
        </w:rPr>
        <w:t>Аделяково</w:t>
      </w:r>
      <w:proofErr w:type="spellEnd"/>
      <w:r w:rsidRPr="00546A9C">
        <w:rPr>
          <w:rFonts w:ascii="Times New Roman" w:eastAsia="Calibri" w:hAnsi="Times New Roman" w:cs="Times New Roman"/>
          <w:sz w:val="12"/>
          <w:szCs w:val="12"/>
        </w:rPr>
        <w:t xml:space="preserve">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К.-</w:t>
      </w:r>
      <w:proofErr w:type="spellStart"/>
      <w:r w:rsidRPr="00546A9C">
        <w:rPr>
          <w:rFonts w:ascii="Times New Roman" w:eastAsia="Calibri" w:hAnsi="Times New Roman" w:cs="Times New Roman"/>
          <w:sz w:val="12"/>
          <w:szCs w:val="12"/>
        </w:rPr>
        <w:t>Аделяково</w:t>
      </w:r>
      <w:proofErr w:type="spellEnd"/>
      <w:r w:rsidRPr="00546A9C">
        <w:rPr>
          <w:rFonts w:ascii="Times New Roman" w:eastAsia="Calibri" w:hAnsi="Times New Roman" w:cs="Times New Roman"/>
          <w:sz w:val="12"/>
          <w:szCs w:val="12"/>
        </w:rPr>
        <w:t xml:space="preserve">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5</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Калиновка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20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Калиновка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5</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Кандабулак </w:t>
      </w:r>
      <w:r w:rsidRPr="00BC25A3">
        <w:rPr>
          <w:rFonts w:ascii="Times New Roman" w:eastAsia="Calibri" w:hAnsi="Times New Roman" w:cs="Times New Roman"/>
          <w:sz w:val="12"/>
          <w:szCs w:val="12"/>
        </w:rPr>
        <w:t>муниципального района Сергиевский Самарской области</w:t>
      </w:r>
    </w:p>
    <w:p w:rsidR="00656361"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Кандабулак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5</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Красносельское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23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Красносельское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….5</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Кутузовский </w:t>
      </w:r>
      <w:r w:rsidRPr="00BC25A3">
        <w:rPr>
          <w:rFonts w:ascii="Times New Roman" w:eastAsia="Calibri" w:hAnsi="Times New Roman" w:cs="Times New Roman"/>
          <w:sz w:val="12"/>
          <w:szCs w:val="12"/>
        </w:rPr>
        <w:t>муниципального района Сергиевский Самарской области</w:t>
      </w:r>
    </w:p>
    <w:p w:rsidR="00656361"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Кутузовский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5</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Липовка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Липовка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6</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Светлодольск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Светлодольск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6</w:t>
      </w:r>
    </w:p>
    <w:p w:rsidR="00546A9C" w:rsidRDefault="00546A9C"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Сергиевск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24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Сергиевск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6B3300">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6</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p>
    <w:p w:rsidR="006B3300" w:rsidRDefault="006B3300" w:rsidP="00546A9C">
      <w:pPr>
        <w:tabs>
          <w:tab w:val="left" w:pos="284"/>
        </w:tabs>
        <w:spacing w:after="0" w:line="240" w:lineRule="auto"/>
        <w:jc w:val="both"/>
        <w:rPr>
          <w:rFonts w:ascii="Times New Roman" w:eastAsia="Calibri" w:hAnsi="Times New Roman" w:cs="Times New Roman"/>
          <w:sz w:val="12"/>
          <w:szCs w:val="12"/>
        </w:rPr>
      </w:pPr>
    </w:p>
    <w:p w:rsidR="006B3300" w:rsidRDefault="006B3300" w:rsidP="00546A9C">
      <w:pPr>
        <w:tabs>
          <w:tab w:val="left" w:pos="284"/>
        </w:tabs>
        <w:spacing w:after="0" w:line="240" w:lineRule="auto"/>
        <w:jc w:val="both"/>
        <w:rPr>
          <w:rFonts w:ascii="Times New Roman" w:eastAsia="Calibri" w:hAnsi="Times New Roman" w:cs="Times New Roman"/>
          <w:sz w:val="12"/>
          <w:szCs w:val="12"/>
        </w:rPr>
      </w:pPr>
    </w:p>
    <w:p w:rsidR="006B3300" w:rsidRDefault="006B3300" w:rsidP="00546A9C">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Серноводск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20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Серноводск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6</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546A9C">
        <w:rPr>
          <w:rFonts w:ascii="Times New Roman" w:eastAsia="Calibri" w:hAnsi="Times New Roman" w:cs="Times New Roman"/>
          <w:sz w:val="12"/>
          <w:szCs w:val="12"/>
        </w:rPr>
        <w:t xml:space="preserve">Сургут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22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546A9C">
        <w:rPr>
          <w:rFonts w:ascii="Times New Roman" w:eastAsia="Calibri" w:hAnsi="Times New Roman" w:cs="Times New Roman"/>
          <w:sz w:val="12"/>
          <w:szCs w:val="12"/>
        </w:rPr>
        <w:t xml:space="preserve">Сургут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6B3300">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7</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546A9C" w:rsidRPr="00BC25A3" w:rsidRDefault="00546A9C" w:rsidP="00546A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BC25A3">
        <w:rPr>
          <w:rFonts w:ascii="Times New Roman" w:eastAsia="Calibri" w:hAnsi="Times New Roman" w:cs="Times New Roman"/>
          <w:sz w:val="12"/>
          <w:szCs w:val="12"/>
        </w:rPr>
        <w:t xml:space="preserve">. Решение Собрания Представителей </w:t>
      </w:r>
      <w:r w:rsidRPr="00546A9C">
        <w:rPr>
          <w:rFonts w:ascii="Times New Roman" w:eastAsia="Calibri" w:hAnsi="Times New Roman" w:cs="Times New Roman"/>
          <w:sz w:val="12"/>
          <w:szCs w:val="12"/>
        </w:rPr>
        <w:t xml:space="preserve">городского поселения Суходол </w:t>
      </w:r>
      <w:r w:rsidRPr="00BC25A3">
        <w:rPr>
          <w:rFonts w:ascii="Times New Roman" w:eastAsia="Calibri" w:hAnsi="Times New Roman" w:cs="Times New Roman"/>
          <w:sz w:val="12"/>
          <w:szCs w:val="12"/>
        </w:rPr>
        <w:t>муниципального района Сергиевский Самарской области</w:t>
      </w:r>
    </w:p>
    <w:p w:rsidR="00546A9C" w:rsidRDefault="00546A9C" w:rsidP="00546A9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24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w:t>
      </w:r>
      <w:r>
        <w:rPr>
          <w:rFonts w:ascii="Times New Roman" w:eastAsia="Calibri" w:hAnsi="Times New Roman" w:cs="Times New Roman"/>
          <w:sz w:val="12"/>
          <w:szCs w:val="12"/>
        </w:rPr>
        <w:t>городскому поселению</w:t>
      </w:r>
      <w:r w:rsidRPr="00546A9C">
        <w:rPr>
          <w:rFonts w:ascii="Times New Roman" w:eastAsia="Calibri" w:hAnsi="Times New Roman" w:cs="Times New Roman"/>
          <w:sz w:val="12"/>
          <w:szCs w:val="12"/>
        </w:rPr>
        <w:t xml:space="preserve"> Суходол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6B3300">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7</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B3300" w:rsidRPr="00BC25A3" w:rsidRDefault="006B3300" w:rsidP="006B33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6B3300">
        <w:rPr>
          <w:rFonts w:ascii="Times New Roman" w:eastAsia="Calibri" w:hAnsi="Times New Roman" w:cs="Times New Roman"/>
          <w:sz w:val="12"/>
          <w:szCs w:val="12"/>
        </w:rPr>
        <w:t xml:space="preserve">Черновка </w:t>
      </w:r>
      <w:r w:rsidRPr="00BC25A3">
        <w:rPr>
          <w:rFonts w:ascii="Times New Roman" w:eastAsia="Calibri" w:hAnsi="Times New Roman" w:cs="Times New Roman"/>
          <w:sz w:val="12"/>
          <w:szCs w:val="12"/>
        </w:rPr>
        <w:t>муниципального района Сергиевский Самарской области</w:t>
      </w:r>
    </w:p>
    <w:p w:rsidR="006B3300" w:rsidRDefault="006B3300" w:rsidP="006B3300">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20 от 30 июля</w:t>
      </w:r>
      <w:r w:rsidRPr="00BC25A3">
        <w:rPr>
          <w:rFonts w:ascii="Times New Roman" w:eastAsia="Calibri" w:hAnsi="Times New Roman" w:cs="Times New Roman"/>
          <w:sz w:val="12"/>
          <w:szCs w:val="12"/>
        </w:rPr>
        <w:t xml:space="preserve"> 2018г. «</w:t>
      </w:r>
      <w:r w:rsidRPr="00850499">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6B3300">
        <w:rPr>
          <w:rFonts w:ascii="Times New Roman" w:eastAsia="Calibri" w:hAnsi="Times New Roman" w:cs="Times New Roman"/>
          <w:sz w:val="12"/>
          <w:szCs w:val="12"/>
        </w:rPr>
        <w:t xml:space="preserve">Черновка </w:t>
      </w:r>
      <w:r w:rsidRPr="00850499">
        <w:rPr>
          <w:rFonts w:ascii="Times New Roman" w:eastAsia="Calibri" w:hAnsi="Times New Roman" w:cs="Times New Roman"/>
          <w:sz w:val="12"/>
          <w:szCs w:val="12"/>
        </w:rPr>
        <w:t>муниципального района Сергиевский на III квартал 2018 г.»</w:t>
      </w:r>
      <w:r>
        <w:rPr>
          <w:rFonts w:ascii="Times New Roman" w:eastAsia="Calibri" w:hAnsi="Times New Roman" w:cs="Times New Roman"/>
          <w:sz w:val="12"/>
          <w:szCs w:val="12"/>
        </w:rPr>
        <w:t>……………………………………………………………………………………………….</w:t>
      </w:r>
      <w:r w:rsidR="007146DE">
        <w:rPr>
          <w:rFonts w:ascii="Times New Roman" w:eastAsia="Calibri" w:hAnsi="Times New Roman" w:cs="Times New Roman"/>
          <w:sz w:val="12"/>
          <w:szCs w:val="12"/>
        </w:rPr>
        <w:t>7</w:t>
      </w:r>
    </w:p>
    <w:p w:rsidR="00546A9C" w:rsidRDefault="00546A9C" w:rsidP="006D4521">
      <w:pPr>
        <w:tabs>
          <w:tab w:val="left" w:pos="284"/>
        </w:tabs>
        <w:spacing w:after="0" w:line="240" w:lineRule="auto"/>
        <w:jc w:val="both"/>
        <w:rPr>
          <w:rFonts w:ascii="Times New Roman" w:eastAsia="Calibri" w:hAnsi="Times New Roman" w:cs="Times New Roman"/>
          <w:sz w:val="12"/>
          <w:szCs w:val="12"/>
        </w:rPr>
      </w:pPr>
    </w:p>
    <w:p w:rsidR="000D6A5B" w:rsidRPr="000318BE" w:rsidRDefault="000D6A5B" w:rsidP="000D6A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D6A5B" w:rsidRDefault="000D6A5B" w:rsidP="000D6A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№678 от 22 июня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Об образовании избирательных участков на территории муниципального района Сергиевский Самарской области </w:t>
      </w:r>
      <w:r w:rsidRPr="000D6A5B">
        <w:rPr>
          <w:rFonts w:ascii="Times New Roman" w:eastAsia="Calibri" w:hAnsi="Times New Roman" w:cs="Times New Roman"/>
          <w:sz w:val="12"/>
          <w:szCs w:val="12"/>
        </w:rPr>
        <w:t>дл</w:t>
      </w:r>
      <w:r>
        <w:rPr>
          <w:rFonts w:ascii="Times New Roman" w:eastAsia="Calibri" w:hAnsi="Times New Roman" w:cs="Times New Roman"/>
          <w:sz w:val="12"/>
          <w:szCs w:val="12"/>
        </w:rPr>
        <w:t xml:space="preserve">я проведения досрочных выборов Губернатора Самарской области </w:t>
      </w:r>
      <w:r w:rsidRPr="000D6A5B">
        <w:rPr>
          <w:rFonts w:ascii="Times New Roman" w:eastAsia="Calibri" w:hAnsi="Times New Roman" w:cs="Times New Roman"/>
          <w:sz w:val="12"/>
          <w:szCs w:val="12"/>
        </w:rPr>
        <w:t>9 сентября  2018 года</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A7078B">
        <w:rPr>
          <w:rFonts w:ascii="Times New Roman" w:eastAsia="Calibri" w:hAnsi="Times New Roman" w:cs="Times New Roman"/>
          <w:sz w:val="12"/>
          <w:szCs w:val="12"/>
        </w:rPr>
        <w:t>7</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603318" w:rsidRDefault="00603318"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281D1A" w:rsidRPr="00281D1A" w:rsidRDefault="00281D1A" w:rsidP="00281D1A">
      <w:pPr>
        <w:tabs>
          <w:tab w:val="left" w:pos="284"/>
        </w:tabs>
        <w:spacing w:after="0" w:line="240" w:lineRule="auto"/>
        <w:jc w:val="center"/>
        <w:rPr>
          <w:rFonts w:ascii="Times New Roman" w:eastAsia="Calibri" w:hAnsi="Times New Roman" w:cs="Times New Roman"/>
          <w:b/>
          <w:sz w:val="12"/>
          <w:szCs w:val="12"/>
        </w:rPr>
      </w:pPr>
      <w:r w:rsidRPr="00281D1A">
        <w:rPr>
          <w:rFonts w:ascii="Times New Roman" w:eastAsia="Calibri" w:hAnsi="Times New Roman" w:cs="Times New Roman"/>
          <w:b/>
          <w:sz w:val="12"/>
          <w:szCs w:val="12"/>
        </w:rPr>
        <w:lastRenderedPageBreak/>
        <w:t>Заключение о результатах публичных слушаний</w:t>
      </w:r>
    </w:p>
    <w:p w:rsidR="00281D1A" w:rsidRDefault="00281D1A" w:rsidP="00281D1A">
      <w:pPr>
        <w:tabs>
          <w:tab w:val="left" w:pos="284"/>
        </w:tabs>
        <w:spacing w:after="0" w:line="240" w:lineRule="auto"/>
        <w:jc w:val="center"/>
        <w:rPr>
          <w:rFonts w:ascii="Times New Roman" w:eastAsia="Calibri" w:hAnsi="Times New Roman" w:cs="Times New Roman"/>
          <w:b/>
          <w:sz w:val="12"/>
          <w:szCs w:val="12"/>
        </w:rPr>
      </w:pPr>
      <w:r w:rsidRPr="00281D1A">
        <w:rPr>
          <w:rFonts w:ascii="Times New Roman" w:eastAsia="Calibri" w:hAnsi="Times New Roman" w:cs="Times New Roman"/>
          <w:b/>
          <w:sz w:val="12"/>
          <w:szCs w:val="12"/>
        </w:rPr>
        <w:t xml:space="preserve">в сельском поселении Сургут  муниципального района Сергиевский Самарской области по проекту решения </w:t>
      </w:r>
    </w:p>
    <w:p w:rsidR="00281D1A" w:rsidRDefault="00281D1A" w:rsidP="00281D1A">
      <w:pPr>
        <w:tabs>
          <w:tab w:val="left" w:pos="284"/>
        </w:tabs>
        <w:spacing w:after="0" w:line="240" w:lineRule="auto"/>
        <w:jc w:val="center"/>
        <w:rPr>
          <w:rFonts w:ascii="Times New Roman" w:eastAsia="Calibri" w:hAnsi="Times New Roman" w:cs="Times New Roman"/>
          <w:b/>
          <w:sz w:val="12"/>
          <w:szCs w:val="12"/>
        </w:rPr>
      </w:pPr>
      <w:r w:rsidRPr="00281D1A">
        <w:rPr>
          <w:rFonts w:ascii="Times New Roman" w:eastAsia="Calibri" w:hAnsi="Times New Roman" w:cs="Times New Roman"/>
          <w:b/>
          <w:sz w:val="12"/>
          <w:szCs w:val="12"/>
        </w:rPr>
        <w:t xml:space="preserve">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w:t>
      </w:r>
    </w:p>
    <w:p w:rsidR="00281D1A" w:rsidRDefault="00281D1A" w:rsidP="00281D1A">
      <w:pPr>
        <w:tabs>
          <w:tab w:val="left" w:pos="284"/>
        </w:tabs>
        <w:spacing w:after="0" w:line="240" w:lineRule="auto"/>
        <w:jc w:val="center"/>
        <w:rPr>
          <w:rFonts w:ascii="Times New Roman" w:eastAsia="Calibri" w:hAnsi="Times New Roman" w:cs="Times New Roman"/>
          <w:b/>
          <w:sz w:val="12"/>
          <w:szCs w:val="12"/>
        </w:rPr>
      </w:pPr>
      <w:r w:rsidRPr="00281D1A">
        <w:rPr>
          <w:rFonts w:ascii="Times New Roman" w:eastAsia="Calibri" w:hAnsi="Times New Roman" w:cs="Times New Roman"/>
          <w:b/>
          <w:sz w:val="12"/>
          <w:szCs w:val="12"/>
        </w:rPr>
        <w:t xml:space="preserve">Самарской области, утвержденные решением Собрания представителей сельского поселения Сургут </w:t>
      </w:r>
    </w:p>
    <w:p w:rsidR="00281D1A" w:rsidRDefault="00281D1A" w:rsidP="00281D1A">
      <w:pPr>
        <w:tabs>
          <w:tab w:val="left" w:pos="284"/>
        </w:tabs>
        <w:spacing w:after="0" w:line="240" w:lineRule="auto"/>
        <w:jc w:val="center"/>
        <w:rPr>
          <w:rFonts w:ascii="Times New Roman" w:eastAsia="Calibri" w:hAnsi="Times New Roman" w:cs="Times New Roman"/>
          <w:b/>
          <w:sz w:val="12"/>
          <w:szCs w:val="12"/>
        </w:rPr>
      </w:pPr>
      <w:r w:rsidRPr="00281D1A">
        <w:rPr>
          <w:rFonts w:ascii="Times New Roman" w:eastAsia="Calibri" w:hAnsi="Times New Roman" w:cs="Times New Roman"/>
          <w:b/>
          <w:sz w:val="12"/>
          <w:szCs w:val="12"/>
        </w:rPr>
        <w:t>муниципального района Сергиевский Самарской области № 29 от 27 декабря 2013 года»</w:t>
      </w:r>
    </w:p>
    <w:p w:rsidR="000B3304" w:rsidRPr="00BA70D0" w:rsidRDefault="000B3304" w:rsidP="00281D1A">
      <w:pPr>
        <w:tabs>
          <w:tab w:val="left" w:pos="284"/>
        </w:tabs>
        <w:spacing w:after="0" w:line="240" w:lineRule="auto"/>
        <w:jc w:val="right"/>
        <w:rPr>
          <w:rFonts w:ascii="Times New Roman" w:eastAsia="Calibri" w:hAnsi="Times New Roman" w:cs="Times New Roman"/>
          <w:sz w:val="12"/>
          <w:szCs w:val="12"/>
        </w:rPr>
      </w:pPr>
      <w:r w:rsidRPr="000B3304">
        <w:rPr>
          <w:rFonts w:ascii="Times New Roman" w:eastAsia="Calibri" w:hAnsi="Times New Roman" w:cs="Times New Roman"/>
          <w:sz w:val="12"/>
          <w:szCs w:val="12"/>
        </w:rPr>
        <w:t>30 июля 2018 года</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1. Дата проведения публичных слушаний – с 09.07.2018 года по 30.07.2018  года</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2. Место проведения публичных слушаний – 446551, Самарская область, Сергиевский район, п.</w:t>
      </w:r>
      <w:r>
        <w:rPr>
          <w:rFonts w:ascii="Times New Roman" w:eastAsia="Calibri" w:hAnsi="Times New Roman" w:cs="Times New Roman"/>
          <w:sz w:val="12"/>
          <w:szCs w:val="12"/>
        </w:rPr>
        <w:t xml:space="preserve"> </w:t>
      </w:r>
      <w:r w:rsidRPr="00281D1A">
        <w:rPr>
          <w:rFonts w:ascii="Times New Roman" w:eastAsia="Calibri" w:hAnsi="Times New Roman" w:cs="Times New Roman"/>
          <w:sz w:val="12"/>
          <w:szCs w:val="12"/>
        </w:rPr>
        <w:t>Сургут, ул. Первомайская, д.12 А.</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3. </w:t>
      </w:r>
      <w:proofErr w:type="gramStart"/>
      <w:r w:rsidRPr="00281D1A">
        <w:rPr>
          <w:rFonts w:ascii="Times New Roman" w:eastAsia="Calibri" w:hAnsi="Times New Roman" w:cs="Times New Roman"/>
          <w:sz w:val="12"/>
          <w:szCs w:val="12"/>
        </w:rPr>
        <w:t>Основание проведения публичных слушаний – постановление Главы сельского поселения Сургут муниципального района Сергиевский Самарской области от 09.07.2018 года №3  «О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w:t>
      </w:r>
      <w:proofErr w:type="gramEnd"/>
      <w:r w:rsidRPr="00281D1A">
        <w:rPr>
          <w:rFonts w:ascii="Times New Roman" w:eastAsia="Calibri" w:hAnsi="Times New Roman" w:cs="Times New Roman"/>
          <w:sz w:val="12"/>
          <w:szCs w:val="12"/>
        </w:rPr>
        <w:t xml:space="preserve"> Сергиевский Самарской области №29 от 27 декабря 2013 года», </w:t>
      </w:r>
      <w:proofErr w:type="gramStart"/>
      <w:r w:rsidRPr="00281D1A">
        <w:rPr>
          <w:rFonts w:ascii="Times New Roman" w:eastAsia="Calibri" w:hAnsi="Times New Roman" w:cs="Times New Roman"/>
          <w:sz w:val="12"/>
          <w:szCs w:val="12"/>
        </w:rPr>
        <w:t>опубликованное</w:t>
      </w:r>
      <w:proofErr w:type="gramEnd"/>
      <w:r w:rsidRPr="00281D1A">
        <w:rPr>
          <w:rFonts w:ascii="Times New Roman" w:eastAsia="Calibri" w:hAnsi="Times New Roman" w:cs="Times New Roman"/>
          <w:sz w:val="12"/>
          <w:szCs w:val="12"/>
        </w:rPr>
        <w:t xml:space="preserve"> в газете «Сергиевский вестник» от  09.07.2018 года № 30 (281).</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4. </w:t>
      </w:r>
      <w:proofErr w:type="gramStart"/>
      <w:r w:rsidRPr="00281D1A">
        <w:rPr>
          <w:rFonts w:ascii="Times New Roman" w:eastAsia="Calibri" w:hAnsi="Times New Roman" w:cs="Times New Roman"/>
          <w:sz w:val="12"/>
          <w:szCs w:val="12"/>
        </w:rPr>
        <w:t>Вопрос, вынесенный на публичные слушания – проект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№29 от 27 декабря 2013 года».</w:t>
      </w:r>
      <w:proofErr w:type="gramEnd"/>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5. </w:t>
      </w:r>
      <w:proofErr w:type="gramStart"/>
      <w:r w:rsidRPr="00281D1A">
        <w:rPr>
          <w:rFonts w:ascii="Times New Roman" w:eastAsia="Calibri" w:hAnsi="Times New Roman" w:cs="Times New Roman"/>
          <w:sz w:val="12"/>
          <w:szCs w:val="12"/>
        </w:rPr>
        <w:t>Мероприятия по информированию жителей сельского поселения Сургут муниципального района Сергиевский Самарской области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 декабря 2013 года» проведены:</w:t>
      </w:r>
      <w:proofErr w:type="gramEnd"/>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в поселке Сургут – 16 июля 2018 года в 18:00, по адресу: п.</w:t>
      </w:r>
      <w:r>
        <w:rPr>
          <w:rFonts w:ascii="Times New Roman" w:eastAsia="Calibri" w:hAnsi="Times New Roman" w:cs="Times New Roman"/>
          <w:sz w:val="12"/>
          <w:szCs w:val="12"/>
        </w:rPr>
        <w:t xml:space="preserve"> </w:t>
      </w:r>
      <w:r w:rsidRPr="00281D1A">
        <w:rPr>
          <w:rFonts w:ascii="Times New Roman" w:eastAsia="Calibri" w:hAnsi="Times New Roman" w:cs="Times New Roman"/>
          <w:sz w:val="12"/>
          <w:szCs w:val="12"/>
        </w:rPr>
        <w:t>Сургут, ул. Первомайская, д.12</w:t>
      </w:r>
      <w:proofErr w:type="gramStart"/>
      <w:r w:rsidRPr="00281D1A">
        <w:rPr>
          <w:rFonts w:ascii="Times New Roman" w:eastAsia="Calibri" w:hAnsi="Times New Roman" w:cs="Times New Roman"/>
          <w:sz w:val="12"/>
          <w:szCs w:val="12"/>
        </w:rPr>
        <w:t xml:space="preserve"> А</w:t>
      </w:r>
      <w:proofErr w:type="gramEnd"/>
      <w:r w:rsidRPr="00281D1A">
        <w:rPr>
          <w:rFonts w:ascii="Times New Roman" w:eastAsia="Calibri" w:hAnsi="Times New Roman" w:cs="Times New Roman"/>
          <w:sz w:val="12"/>
          <w:szCs w:val="12"/>
        </w:rPr>
        <w:t xml:space="preserve"> (здание Администрации сельского поселения) (приняли участие 3 человека);</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6. </w:t>
      </w:r>
      <w:proofErr w:type="gramStart"/>
      <w:r w:rsidRPr="00281D1A">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 декабря 2013  года» внесли в протокол публичных слушаний 4 человека.</w:t>
      </w:r>
      <w:proofErr w:type="gramEnd"/>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7. </w:t>
      </w:r>
      <w:proofErr w:type="gramStart"/>
      <w:r w:rsidRPr="00281D1A">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w:t>
      </w:r>
      <w:proofErr w:type="gramEnd"/>
      <w:r w:rsidRPr="00281D1A">
        <w:rPr>
          <w:rFonts w:ascii="Times New Roman" w:eastAsia="Calibri" w:hAnsi="Times New Roman" w:cs="Times New Roman"/>
          <w:sz w:val="12"/>
          <w:szCs w:val="12"/>
        </w:rPr>
        <w:t xml:space="preserve"> области №29 от 27 декабря 2013 года»:</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7.1. </w:t>
      </w:r>
      <w:proofErr w:type="gramStart"/>
      <w:r w:rsidRPr="00281D1A">
        <w:rPr>
          <w:rFonts w:ascii="Times New Roman" w:eastAsia="Calibri" w:hAnsi="Times New Roman" w:cs="Times New Roman"/>
          <w:sz w:val="12"/>
          <w:szCs w:val="12"/>
        </w:rPr>
        <w:t>Мнения о целесообразности принятия проекта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№29 от 27 декабря 2013 года» в редакции, вынесенной на публичные слушания, и другие мнения, содержащие</w:t>
      </w:r>
      <w:proofErr w:type="gramEnd"/>
      <w:r w:rsidRPr="00281D1A">
        <w:rPr>
          <w:rFonts w:ascii="Times New Roman" w:eastAsia="Calibri" w:hAnsi="Times New Roman" w:cs="Times New Roman"/>
          <w:sz w:val="12"/>
          <w:szCs w:val="12"/>
        </w:rPr>
        <w:t xml:space="preserve"> положительную оценку по вопросу публичных слушаний, высказало 3 человека.</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7.3. Замечания и предложения по вопросам публичных слушаний:</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proofErr w:type="gramStart"/>
      <w:r w:rsidRPr="00281D1A">
        <w:rPr>
          <w:rFonts w:ascii="Times New Roman" w:eastAsia="Calibri" w:hAnsi="Times New Roman" w:cs="Times New Roman"/>
          <w:sz w:val="12"/>
          <w:szCs w:val="12"/>
        </w:rPr>
        <w:t>преамбулу проекта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поселения Сургут муниципального района Сергиевский Самарской области №29 от 27.12.2013 года» после слов «Об общих принципах организации местного самоуправления в Российской Федерации», дополнить словами: «на основании проведенных</w:t>
      </w:r>
      <w:proofErr w:type="gramEnd"/>
      <w:r w:rsidRPr="00281D1A">
        <w:rPr>
          <w:rFonts w:ascii="Times New Roman" w:eastAsia="Calibri" w:hAnsi="Times New Roman" w:cs="Times New Roman"/>
          <w:sz w:val="12"/>
          <w:szCs w:val="12"/>
        </w:rPr>
        <w:t xml:space="preserve"> </w:t>
      </w:r>
      <w:proofErr w:type="gramStart"/>
      <w:r w:rsidRPr="00281D1A">
        <w:rPr>
          <w:rFonts w:ascii="Times New Roman" w:eastAsia="Calibri" w:hAnsi="Times New Roman" w:cs="Times New Roman"/>
          <w:sz w:val="12"/>
          <w:szCs w:val="12"/>
        </w:rPr>
        <w:t>публичных слушаний (по личному обращению Гаврилова Сергея Геннадьевича, 08.02.1991 г.р.)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№29 от  27.12.2013  года».</w:t>
      </w:r>
      <w:proofErr w:type="gramEnd"/>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8. </w:t>
      </w:r>
      <w:proofErr w:type="gramStart"/>
      <w:r w:rsidRPr="00281D1A">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рекомендуется внести в проект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 декабря 2013 года» замечания</w:t>
      </w:r>
      <w:proofErr w:type="gramEnd"/>
      <w:r w:rsidRPr="00281D1A">
        <w:rPr>
          <w:rFonts w:ascii="Times New Roman" w:eastAsia="Calibri" w:hAnsi="Times New Roman" w:cs="Times New Roman"/>
          <w:sz w:val="12"/>
          <w:szCs w:val="12"/>
        </w:rPr>
        <w:t xml:space="preserve"> и предложения, указанные в пункте 7.3. настоящего заключения.</w:t>
      </w:r>
    </w:p>
    <w:p w:rsidR="00281D1A" w:rsidRPr="00281D1A" w:rsidRDefault="00281D1A" w:rsidP="00281D1A">
      <w:pPr>
        <w:tabs>
          <w:tab w:val="left" w:pos="284"/>
        </w:tabs>
        <w:spacing w:after="0" w:line="240" w:lineRule="auto"/>
        <w:jc w:val="right"/>
        <w:rPr>
          <w:rFonts w:ascii="Times New Roman" w:eastAsia="Calibri" w:hAnsi="Times New Roman" w:cs="Times New Roman"/>
          <w:sz w:val="12"/>
          <w:szCs w:val="12"/>
        </w:rPr>
      </w:pPr>
      <w:r w:rsidRPr="00281D1A">
        <w:rPr>
          <w:rFonts w:ascii="Times New Roman" w:eastAsia="Calibri" w:hAnsi="Times New Roman" w:cs="Times New Roman"/>
          <w:sz w:val="12"/>
          <w:szCs w:val="12"/>
        </w:rPr>
        <w:t>Глава сельского поселения Сургут</w:t>
      </w:r>
    </w:p>
    <w:p w:rsidR="00281D1A" w:rsidRPr="00281D1A" w:rsidRDefault="00281D1A" w:rsidP="00281D1A">
      <w:pPr>
        <w:tabs>
          <w:tab w:val="left" w:pos="284"/>
        </w:tabs>
        <w:spacing w:after="0" w:line="240" w:lineRule="auto"/>
        <w:jc w:val="right"/>
        <w:rPr>
          <w:rFonts w:ascii="Times New Roman" w:eastAsia="Calibri" w:hAnsi="Times New Roman" w:cs="Times New Roman"/>
          <w:sz w:val="12"/>
          <w:szCs w:val="12"/>
        </w:rPr>
      </w:pPr>
      <w:r w:rsidRPr="00281D1A">
        <w:rPr>
          <w:rFonts w:ascii="Times New Roman" w:eastAsia="Calibri" w:hAnsi="Times New Roman" w:cs="Times New Roman"/>
          <w:sz w:val="12"/>
          <w:szCs w:val="12"/>
        </w:rPr>
        <w:t>муниципального района Сергиевский</w:t>
      </w:r>
    </w:p>
    <w:p w:rsidR="00281D1A" w:rsidRDefault="00281D1A" w:rsidP="00281D1A">
      <w:pPr>
        <w:tabs>
          <w:tab w:val="left" w:pos="284"/>
        </w:tabs>
        <w:spacing w:after="0" w:line="240" w:lineRule="auto"/>
        <w:jc w:val="right"/>
        <w:rPr>
          <w:rFonts w:ascii="Times New Roman" w:eastAsia="Calibri" w:hAnsi="Times New Roman" w:cs="Times New Roman"/>
          <w:sz w:val="12"/>
          <w:szCs w:val="12"/>
        </w:rPr>
      </w:pPr>
      <w:r w:rsidRPr="00281D1A">
        <w:rPr>
          <w:rFonts w:ascii="Times New Roman" w:eastAsia="Calibri" w:hAnsi="Times New Roman" w:cs="Times New Roman"/>
          <w:sz w:val="12"/>
          <w:szCs w:val="12"/>
        </w:rPr>
        <w:t>Самарской области</w:t>
      </w:r>
    </w:p>
    <w:p w:rsidR="00AC5993" w:rsidRDefault="00281D1A" w:rsidP="00281D1A">
      <w:pPr>
        <w:tabs>
          <w:tab w:val="left" w:pos="284"/>
        </w:tabs>
        <w:spacing w:after="0" w:line="240" w:lineRule="auto"/>
        <w:jc w:val="right"/>
        <w:rPr>
          <w:rFonts w:ascii="Times New Roman" w:eastAsia="Calibri" w:hAnsi="Times New Roman" w:cs="Times New Roman"/>
          <w:sz w:val="12"/>
          <w:szCs w:val="12"/>
        </w:rPr>
      </w:pPr>
      <w:r w:rsidRPr="00281D1A">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281D1A">
        <w:rPr>
          <w:rFonts w:ascii="Times New Roman" w:eastAsia="Calibri" w:hAnsi="Times New Roman" w:cs="Times New Roman"/>
          <w:sz w:val="12"/>
          <w:szCs w:val="12"/>
        </w:rPr>
        <w:t>Содомов</w:t>
      </w:r>
    </w:p>
    <w:p w:rsidR="00281D1A" w:rsidRDefault="00281D1A" w:rsidP="00281D1A">
      <w:pPr>
        <w:tabs>
          <w:tab w:val="left" w:pos="284"/>
        </w:tabs>
        <w:spacing w:after="0" w:line="240" w:lineRule="auto"/>
        <w:jc w:val="right"/>
        <w:rPr>
          <w:rFonts w:ascii="Times New Roman" w:eastAsia="Calibri" w:hAnsi="Times New Roman" w:cs="Times New Roman"/>
          <w:sz w:val="12"/>
          <w:szCs w:val="12"/>
        </w:rPr>
      </w:pPr>
    </w:p>
    <w:p w:rsidR="000F2CD9" w:rsidRPr="001A509E" w:rsidRDefault="000F2CD9" w:rsidP="000F2CD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0F2CD9" w:rsidRPr="001A509E" w:rsidRDefault="000F2CD9" w:rsidP="000F2CD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D776E0">
        <w:rPr>
          <w:rFonts w:ascii="Times New Roman" w:eastAsia="Calibri" w:hAnsi="Times New Roman" w:cs="Times New Roman"/>
          <w:b/>
          <w:sz w:val="12"/>
          <w:szCs w:val="12"/>
        </w:rPr>
        <w:t>СЕРГИЕВСК</w:t>
      </w:r>
    </w:p>
    <w:p w:rsidR="000F2CD9" w:rsidRPr="001A509E" w:rsidRDefault="000F2CD9" w:rsidP="000F2CD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0F2CD9" w:rsidRPr="001A509E" w:rsidRDefault="000F2CD9" w:rsidP="000F2CD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0F2CD9" w:rsidRPr="001A509E" w:rsidRDefault="000F2CD9" w:rsidP="000F2CD9">
      <w:pPr>
        <w:tabs>
          <w:tab w:val="left" w:pos="284"/>
        </w:tabs>
        <w:spacing w:after="0" w:line="240" w:lineRule="auto"/>
        <w:jc w:val="center"/>
        <w:rPr>
          <w:rFonts w:ascii="Times New Roman" w:eastAsia="Calibri" w:hAnsi="Times New Roman" w:cs="Times New Roman"/>
          <w:sz w:val="12"/>
          <w:szCs w:val="12"/>
        </w:rPr>
      </w:pPr>
    </w:p>
    <w:p w:rsidR="000F2CD9" w:rsidRPr="001A509E" w:rsidRDefault="000F2CD9" w:rsidP="000F2CD9">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0F2CD9" w:rsidRPr="001A509E" w:rsidRDefault="000F2CD9" w:rsidP="000F2C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№40</w:t>
      </w:r>
    </w:p>
    <w:p w:rsidR="000F2CD9" w:rsidRPr="000F2CD9" w:rsidRDefault="000F2CD9" w:rsidP="000F2CD9">
      <w:pPr>
        <w:tabs>
          <w:tab w:val="left" w:pos="284"/>
        </w:tabs>
        <w:spacing w:after="0" w:line="240" w:lineRule="auto"/>
        <w:ind w:firstLine="284"/>
        <w:jc w:val="center"/>
        <w:rPr>
          <w:rFonts w:ascii="Times New Roman" w:eastAsia="Calibri" w:hAnsi="Times New Roman" w:cs="Times New Roman"/>
          <w:b/>
          <w:sz w:val="12"/>
          <w:szCs w:val="12"/>
        </w:rPr>
      </w:pPr>
      <w:r w:rsidRPr="000F2CD9">
        <w:rPr>
          <w:rFonts w:ascii="Times New Roman" w:eastAsia="Calibri" w:hAnsi="Times New Roman" w:cs="Times New Roman"/>
          <w:b/>
          <w:sz w:val="12"/>
          <w:szCs w:val="12"/>
        </w:rPr>
        <w:t>О подготовке проекта</w:t>
      </w:r>
    </w:p>
    <w:p w:rsidR="000F2CD9" w:rsidRDefault="000F2CD9" w:rsidP="000F2CD9">
      <w:pPr>
        <w:tabs>
          <w:tab w:val="left" w:pos="284"/>
        </w:tabs>
        <w:spacing w:after="0" w:line="240" w:lineRule="auto"/>
        <w:ind w:firstLine="284"/>
        <w:jc w:val="center"/>
        <w:rPr>
          <w:rFonts w:ascii="Times New Roman" w:eastAsia="Calibri" w:hAnsi="Times New Roman" w:cs="Times New Roman"/>
          <w:b/>
          <w:sz w:val="12"/>
          <w:szCs w:val="12"/>
        </w:rPr>
      </w:pPr>
      <w:r w:rsidRPr="000F2CD9">
        <w:rPr>
          <w:rFonts w:ascii="Times New Roman" w:eastAsia="Calibri" w:hAnsi="Times New Roman" w:cs="Times New Roman"/>
          <w:b/>
          <w:sz w:val="12"/>
          <w:szCs w:val="12"/>
        </w:rPr>
        <w:t>изменений в Генеральный план сельского поселения Сергиевск муниципального района Сергиевский Самарской области</w:t>
      </w:r>
    </w:p>
    <w:p w:rsidR="000F2CD9" w:rsidRDefault="000F2CD9" w:rsidP="000F2CD9">
      <w:pPr>
        <w:tabs>
          <w:tab w:val="left" w:pos="284"/>
        </w:tabs>
        <w:spacing w:after="0" w:line="240" w:lineRule="auto"/>
        <w:ind w:firstLine="284"/>
        <w:jc w:val="center"/>
        <w:rPr>
          <w:rFonts w:ascii="Times New Roman" w:eastAsia="Calibri" w:hAnsi="Times New Roman" w:cs="Times New Roman"/>
          <w:b/>
          <w:sz w:val="12"/>
          <w:szCs w:val="12"/>
        </w:rPr>
      </w:pP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 xml:space="preserve">В соответствии с частью 2 статьи 24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w:t>
      </w:r>
      <w:proofErr w:type="gramStart"/>
      <w:r w:rsidRPr="000F2CD9">
        <w:rPr>
          <w:rFonts w:ascii="Times New Roman" w:eastAsia="Calibri" w:hAnsi="Times New Roman" w:cs="Times New Roman"/>
          <w:sz w:val="12"/>
          <w:szCs w:val="12"/>
        </w:rPr>
        <w:t>поселения</w:t>
      </w:r>
      <w:proofErr w:type="gramEnd"/>
      <w:r w:rsidRPr="000F2CD9">
        <w:rPr>
          <w:rFonts w:ascii="Times New Roman" w:eastAsia="Calibri" w:hAnsi="Times New Roman" w:cs="Times New Roman"/>
          <w:sz w:val="12"/>
          <w:szCs w:val="12"/>
        </w:rPr>
        <w:t xml:space="preserve"> Сергиевск муниципального района Сергиевский Самарской области, постановляю:</w:t>
      </w: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lastRenderedPageBreak/>
        <w:t xml:space="preserve">1. </w:t>
      </w:r>
      <w:proofErr w:type="gramStart"/>
      <w:r w:rsidRPr="000F2CD9">
        <w:rPr>
          <w:rFonts w:ascii="Times New Roman" w:eastAsia="Calibri" w:hAnsi="Times New Roman" w:cs="Times New Roman"/>
          <w:sz w:val="12"/>
          <w:szCs w:val="12"/>
        </w:rPr>
        <w:t>Подготовить проект изменений в Генеральный план сельского поселения Сергиевск муниципального района Сергиевский Самарской области, утвержденный решением Собрания представителей сельского поселения Сергиевск муниципального района Сергиевский Самарской области от 03.06.2013 №9, в редакции решения Собрания представителей сельского поселения Сергиевск муниципального района Сергиевский Самарской области от 03.06.2014 № 18 в части отображения особо охраняемой природной территории регионального значения «Студеный ключ» в соответствии с постановлением</w:t>
      </w:r>
      <w:proofErr w:type="gramEnd"/>
      <w:r w:rsidRPr="000F2CD9">
        <w:rPr>
          <w:rFonts w:ascii="Times New Roman" w:eastAsia="Calibri" w:hAnsi="Times New Roman" w:cs="Times New Roman"/>
          <w:sz w:val="12"/>
          <w:szCs w:val="12"/>
        </w:rPr>
        <w:t xml:space="preserve"> Правительства Самарской области от 29.12.2012 № 838 «Об утверждении Положений об особо охраняемых природных территориях регионального значения» и сведениями Единого государственного реестра недвижимости.</w:t>
      </w: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2. Заинтересованные лица вправе представить свои письменные предложения по проекту изменений в течение 10 (десяти) дней со дня опубликования настоящего постановления лично либо почтовым отправлением по адресу: 446540,</w:t>
      </w:r>
      <w:r>
        <w:rPr>
          <w:rFonts w:ascii="Times New Roman" w:eastAsia="Calibri" w:hAnsi="Times New Roman" w:cs="Times New Roman"/>
          <w:sz w:val="12"/>
          <w:szCs w:val="12"/>
        </w:rPr>
        <w:t xml:space="preserve"> Самарская область, Сергиевский</w:t>
      </w:r>
      <w:r w:rsidRPr="000F2CD9">
        <w:rPr>
          <w:rFonts w:ascii="Times New Roman" w:eastAsia="Calibri" w:hAnsi="Times New Roman" w:cs="Times New Roman"/>
          <w:sz w:val="12"/>
          <w:szCs w:val="12"/>
        </w:rPr>
        <w:t xml:space="preserve"> район, с. Сергиевск, ул. Гарина-Михайловского, 27.</w:t>
      </w: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3. Опубликовать настоящее постановление в газете «Сергиевский вестник».</w:t>
      </w: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4.</w:t>
      </w:r>
      <w:proofErr w:type="gramStart"/>
      <w:r w:rsidRPr="000F2CD9">
        <w:rPr>
          <w:rFonts w:ascii="Times New Roman" w:eastAsia="Calibri" w:hAnsi="Times New Roman" w:cs="Times New Roman"/>
          <w:sz w:val="12"/>
          <w:szCs w:val="12"/>
        </w:rPr>
        <w:t>Контроль за</w:t>
      </w:r>
      <w:proofErr w:type="gramEnd"/>
      <w:r w:rsidRPr="000F2CD9">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0F2CD9" w:rsidRPr="000F2CD9" w:rsidRDefault="000F2CD9" w:rsidP="000F2CD9">
      <w:pPr>
        <w:tabs>
          <w:tab w:val="left" w:pos="284"/>
        </w:tabs>
        <w:spacing w:after="0" w:line="240" w:lineRule="auto"/>
        <w:jc w:val="right"/>
        <w:rPr>
          <w:rFonts w:ascii="Times New Roman" w:eastAsia="Calibri" w:hAnsi="Times New Roman" w:cs="Times New Roman"/>
          <w:sz w:val="12"/>
          <w:szCs w:val="12"/>
        </w:rPr>
      </w:pPr>
      <w:proofErr w:type="spellStart"/>
      <w:r w:rsidRPr="000F2CD9">
        <w:rPr>
          <w:rFonts w:ascii="Times New Roman" w:eastAsia="Calibri" w:hAnsi="Times New Roman" w:cs="Times New Roman"/>
          <w:sz w:val="12"/>
          <w:szCs w:val="12"/>
        </w:rPr>
        <w:t>И.о</w:t>
      </w:r>
      <w:proofErr w:type="spellEnd"/>
      <w:r w:rsidRPr="000F2CD9">
        <w:rPr>
          <w:rFonts w:ascii="Times New Roman" w:eastAsia="Calibri" w:hAnsi="Times New Roman" w:cs="Times New Roman"/>
          <w:sz w:val="12"/>
          <w:szCs w:val="12"/>
        </w:rPr>
        <w:t>. Главы сельского поселения Сергиевск</w:t>
      </w:r>
    </w:p>
    <w:p w:rsidR="000F2CD9" w:rsidRDefault="000F2CD9" w:rsidP="000F2CD9">
      <w:pPr>
        <w:tabs>
          <w:tab w:val="left" w:pos="284"/>
        </w:tabs>
        <w:spacing w:after="0" w:line="240" w:lineRule="auto"/>
        <w:jc w:val="right"/>
        <w:rPr>
          <w:rFonts w:ascii="Times New Roman" w:eastAsia="Calibri" w:hAnsi="Times New Roman" w:cs="Times New Roman"/>
          <w:sz w:val="12"/>
          <w:szCs w:val="12"/>
        </w:rPr>
      </w:pPr>
      <w:r w:rsidRPr="000F2CD9">
        <w:rPr>
          <w:rFonts w:ascii="Times New Roman" w:eastAsia="Calibri" w:hAnsi="Times New Roman" w:cs="Times New Roman"/>
          <w:sz w:val="12"/>
          <w:szCs w:val="12"/>
        </w:rPr>
        <w:t>муниципального района Сергиевский</w:t>
      </w:r>
    </w:p>
    <w:p w:rsidR="0043532C" w:rsidRDefault="000F2CD9" w:rsidP="000F2CD9">
      <w:pPr>
        <w:tabs>
          <w:tab w:val="left" w:pos="284"/>
        </w:tabs>
        <w:spacing w:after="0" w:line="240" w:lineRule="auto"/>
        <w:jc w:val="right"/>
        <w:rPr>
          <w:rFonts w:ascii="Times New Roman" w:eastAsia="Calibri" w:hAnsi="Times New Roman" w:cs="Times New Roman"/>
          <w:sz w:val="12"/>
          <w:szCs w:val="12"/>
        </w:rPr>
      </w:pPr>
      <w:r w:rsidRPr="000F2CD9">
        <w:rPr>
          <w:rFonts w:ascii="Times New Roman" w:eastAsia="Calibri" w:hAnsi="Times New Roman" w:cs="Times New Roman"/>
          <w:sz w:val="12"/>
          <w:szCs w:val="12"/>
        </w:rPr>
        <w:t xml:space="preserve">Д.В. </w:t>
      </w:r>
      <w:proofErr w:type="spellStart"/>
      <w:r w:rsidRPr="000F2CD9">
        <w:rPr>
          <w:rFonts w:ascii="Times New Roman" w:eastAsia="Calibri" w:hAnsi="Times New Roman" w:cs="Times New Roman"/>
          <w:sz w:val="12"/>
          <w:szCs w:val="12"/>
        </w:rPr>
        <w:t>Слезин</w:t>
      </w:r>
      <w:proofErr w:type="spellEnd"/>
    </w:p>
    <w:p w:rsidR="00086D91" w:rsidRDefault="00086D91" w:rsidP="000F2CD9">
      <w:pPr>
        <w:tabs>
          <w:tab w:val="left" w:pos="284"/>
        </w:tabs>
        <w:spacing w:after="0" w:line="240" w:lineRule="auto"/>
        <w:jc w:val="right"/>
        <w:rPr>
          <w:rFonts w:ascii="Times New Roman" w:eastAsia="Calibri" w:hAnsi="Times New Roman" w:cs="Times New Roman"/>
          <w:sz w:val="12"/>
          <w:szCs w:val="12"/>
        </w:rPr>
      </w:pPr>
    </w:p>
    <w:p w:rsidR="00086D91" w:rsidRDefault="00086D91" w:rsidP="000F2CD9">
      <w:pPr>
        <w:tabs>
          <w:tab w:val="left" w:pos="284"/>
        </w:tabs>
        <w:spacing w:after="0" w:line="240" w:lineRule="auto"/>
        <w:jc w:val="right"/>
        <w:rPr>
          <w:rFonts w:ascii="Times New Roman" w:eastAsia="Calibri" w:hAnsi="Times New Roman" w:cs="Times New Roman"/>
          <w:sz w:val="12"/>
          <w:szCs w:val="12"/>
        </w:rPr>
      </w:pPr>
    </w:p>
    <w:p w:rsidR="000F2CD9" w:rsidRPr="001A509E" w:rsidRDefault="000F2CD9" w:rsidP="000F2CD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0F2CD9" w:rsidRPr="001A509E" w:rsidRDefault="000F2CD9" w:rsidP="000F2CD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0F2CD9">
        <w:rPr>
          <w:rFonts w:ascii="Times New Roman" w:eastAsia="Calibri" w:hAnsi="Times New Roman" w:cs="Times New Roman"/>
          <w:b/>
          <w:sz w:val="12"/>
          <w:szCs w:val="12"/>
        </w:rPr>
        <w:t>СЕРНОВОДСК</w:t>
      </w:r>
    </w:p>
    <w:p w:rsidR="000F2CD9" w:rsidRPr="001A509E" w:rsidRDefault="000F2CD9" w:rsidP="000F2CD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0F2CD9" w:rsidRPr="001A509E" w:rsidRDefault="000F2CD9" w:rsidP="000F2CD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0F2CD9" w:rsidRPr="001A509E" w:rsidRDefault="000F2CD9" w:rsidP="000F2CD9">
      <w:pPr>
        <w:tabs>
          <w:tab w:val="left" w:pos="284"/>
        </w:tabs>
        <w:spacing w:after="0" w:line="240" w:lineRule="auto"/>
        <w:jc w:val="center"/>
        <w:rPr>
          <w:rFonts w:ascii="Times New Roman" w:eastAsia="Calibri" w:hAnsi="Times New Roman" w:cs="Times New Roman"/>
          <w:sz w:val="12"/>
          <w:szCs w:val="12"/>
        </w:rPr>
      </w:pPr>
    </w:p>
    <w:p w:rsidR="000F2CD9" w:rsidRPr="001A509E" w:rsidRDefault="000F2CD9" w:rsidP="000F2CD9">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0F2CD9" w:rsidRPr="001A509E" w:rsidRDefault="000F2CD9" w:rsidP="000F2C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№30</w:t>
      </w:r>
    </w:p>
    <w:p w:rsidR="000F2CD9" w:rsidRPr="000F2CD9" w:rsidRDefault="000F2CD9" w:rsidP="000F2CD9">
      <w:pPr>
        <w:tabs>
          <w:tab w:val="left" w:pos="284"/>
        </w:tabs>
        <w:spacing w:after="0" w:line="240" w:lineRule="auto"/>
        <w:ind w:firstLine="284"/>
        <w:jc w:val="center"/>
        <w:rPr>
          <w:rFonts w:ascii="Times New Roman" w:eastAsia="Calibri" w:hAnsi="Times New Roman" w:cs="Times New Roman"/>
          <w:b/>
          <w:sz w:val="12"/>
          <w:szCs w:val="12"/>
        </w:rPr>
      </w:pPr>
      <w:r w:rsidRPr="000F2CD9">
        <w:rPr>
          <w:rFonts w:ascii="Times New Roman" w:eastAsia="Calibri" w:hAnsi="Times New Roman" w:cs="Times New Roman"/>
          <w:b/>
          <w:sz w:val="12"/>
          <w:szCs w:val="12"/>
        </w:rPr>
        <w:t xml:space="preserve">О подготовке проекта </w:t>
      </w:r>
    </w:p>
    <w:p w:rsidR="000F2CD9" w:rsidRDefault="000F2CD9" w:rsidP="000F2CD9">
      <w:pPr>
        <w:tabs>
          <w:tab w:val="left" w:pos="284"/>
        </w:tabs>
        <w:spacing w:after="0" w:line="240" w:lineRule="auto"/>
        <w:ind w:firstLine="284"/>
        <w:jc w:val="center"/>
        <w:rPr>
          <w:rFonts w:ascii="Times New Roman" w:eastAsia="Calibri" w:hAnsi="Times New Roman" w:cs="Times New Roman"/>
          <w:b/>
          <w:sz w:val="12"/>
          <w:szCs w:val="12"/>
        </w:rPr>
      </w:pPr>
      <w:r w:rsidRPr="000F2CD9">
        <w:rPr>
          <w:rFonts w:ascii="Times New Roman" w:eastAsia="Calibri" w:hAnsi="Times New Roman" w:cs="Times New Roman"/>
          <w:b/>
          <w:sz w:val="12"/>
          <w:szCs w:val="12"/>
        </w:rPr>
        <w:t>изменений в Генеральный план сельского поселения Серноводск муниципального района Сергиевский Самарской области</w:t>
      </w:r>
    </w:p>
    <w:p w:rsidR="000F2CD9" w:rsidRDefault="000F2CD9" w:rsidP="000F2CD9">
      <w:pPr>
        <w:tabs>
          <w:tab w:val="left" w:pos="284"/>
        </w:tabs>
        <w:spacing w:after="0" w:line="240" w:lineRule="auto"/>
        <w:ind w:firstLine="284"/>
        <w:jc w:val="center"/>
        <w:rPr>
          <w:rFonts w:ascii="Times New Roman" w:eastAsia="Calibri" w:hAnsi="Times New Roman" w:cs="Times New Roman"/>
          <w:b/>
          <w:sz w:val="12"/>
          <w:szCs w:val="12"/>
        </w:rPr>
      </w:pP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 xml:space="preserve">В соответствии с частью 2 статьи 24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w:t>
      </w:r>
      <w:proofErr w:type="gramStart"/>
      <w:r w:rsidRPr="000F2CD9">
        <w:rPr>
          <w:rFonts w:ascii="Times New Roman" w:eastAsia="Calibri" w:hAnsi="Times New Roman" w:cs="Times New Roman"/>
          <w:sz w:val="12"/>
          <w:szCs w:val="12"/>
        </w:rPr>
        <w:t>поселения</w:t>
      </w:r>
      <w:proofErr w:type="gramEnd"/>
      <w:r w:rsidRPr="000F2CD9">
        <w:rPr>
          <w:rFonts w:ascii="Times New Roman" w:eastAsia="Calibri" w:hAnsi="Times New Roman" w:cs="Times New Roman"/>
          <w:sz w:val="12"/>
          <w:szCs w:val="12"/>
        </w:rPr>
        <w:t xml:space="preserve"> Серноводск муниципального района Сергиевский Самарской области, постановляю:</w:t>
      </w: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 xml:space="preserve">1. </w:t>
      </w:r>
      <w:proofErr w:type="gramStart"/>
      <w:r w:rsidRPr="000F2CD9">
        <w:rPr>
          <w:rFonts w:ascii="Times New Roman" w:eastAsia="Calibri" w:hAnsi="Times New Roman" w:cs="Times New Roman"/>
          <w:sz w:val="12"/>
          <w:szCs w:val="12"/>
        </w:rPr>
        <w:t>Подготовить проект изменений в Генеральный план сельского поселения Серноводск муниципального района Сергиевский Самарской области, утвержденный решением Собрания представителей сельского поселения Серноводск муниципального района Сергиевский Самарской области от 17.05.2013 № 09, в части отображения особо охраняемой природной территории регионального значения – памятника природы регионального значения «</w:t>
      </w:r>
      <w:proofErr w:type="spellStart"/>
      <w:r w:rsidRPr="000F2CD9">
        <w:rPr>
          <w:rFonts w:ascii="Times New Roman" w:eastAsia="Calibri" w:hAnsi="Times New Roman" w:cs="Times New Roman"/>
          <w:sz w:val="12"/>
          <w:szCs w:val="12"/>
        </w:rPr>
        <w:t>Серноводская</w:t>
      </w:r>
      <w:proofErr w:type="spellEnd"/>
      <w:r w:rsidRPr="000F2CD9">
        <w:rPr>
          <w:rFonts w:ascii="Times New Roman" w:eastAsia="Calibri" w:hAnsi="Times New Roman" w:cs="Times New Roman"/>
          <w:sz w:val="12"/>
          <w:szCs w:val="12"/>
        </w:rPr>
        <w:t xml:space="preserve"> пещера» в соответствии с постановлением Правительства Самарской области от 29.12.2012 № 838 «Об утверждении Положений об особо охраняемых</w:t>
      </w:r>
      <w:proofErr w:type="gramEnd"/>
      <w:r w:rsidRPr="000F2CD9">
        <w:rPr>
          <w:rFonts w:ascii="Times New Roman" w:eastAsia="Calibri" w:hAnsi="Times New Roman" w:cs="Times New Roman"/>
          <w:sz w:val="12"/>
          <w:szCs w:val="12"/>
        </w:rPr>
        <w:t xml:space="preserve"> природных </w:t>
      </w:r>
      <w:proofErr w:type="gramStart"/>
      <w:r w:rsidRPr="000F2CD9">
        <w:rPr>
          <w:rFonts w:ascii="Times New Roman" w:eastAsia="Calibri" w:hAnsi="Times New Roman" w:cs="Times New Roman"/>
          <w:sz w:val="12"/>
          <w:szCs w:val="12"/>
        </w:rPr>
        <w:t>территориях</w:t>
      </w:r>
      <w:proofErr w:type="gramEnd"/>
      <w:r w:rsidRPr="000F2CD9">
        <w:rPr>
          <w:rFonts w:ascii="Times New Roman" w:eastAsia="Calibri" w:hAnsi="Times New Roman" w:cs="Times New Roman"/>
          <w:sz w:val="12"/>
          <w:szCs w:val="12"/>
        </w:rPr>
        <w:t xml:space="preserve"> регионального значения» и сведениями Единого государственного реестра недвижимости.</w:t>
      </w: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2. Заинтересованные лица вправе представить свои письменные предложения по проекту изменений в течение 10 (десяти) дней со дня опубликования настоящего постановления лично либо почтовым отправлением по адресу: 446533, Самарская область, Сергиевский район,</w:t>
      </w: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 xml:space="preserve">п. Серноводск, ул. </w:t>
      </w:r>
      <w:proofErr w:type="gramStart"/>
      <w:r w:rsidRPr="000F2CD9">
        <w:rPr>
          <w:rFonts w:ascii="Times New Roman" w:eastAsia="Calibri" w:hAnsi="Times New Roman" w:cs="Times New Roman"/>
          <w:sz w:val="12"/>
          <w:szCs w:val="12"/>
        </w:rPr>
        <w:t>Вокзальная</w:t>
      </w:r>
      <w:proofErr w:type="gramEnd"/>
      <w:r w:rsidRPr="000F2CD9">
        <w:rPr>
          <w:rFonts w:ascii="Times New Roman" w:eastAsia="Calibri" w:hAnsi="Times New Roman" w:cs="Times New Roman"/>
          <w:sz w:val="12"/>
          <w:szCs w:val="12"/>
        </w:rPr>
        <w:t>, 17.</w:t>
      </w: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3. Опубликовать настоящее постановление в газете «Сергиевский вестник».</w:t>
      </w:r>
    </w:p>
    <w:p w:rsidR="000F2CD9" w:rsidRPr="000F2CD9" w:rsidRDefault="000F2CD9" w:rsidP="000F2CD9">
      <w:pPr>
        <w:tabs>
          <w:tab w:val="left" w:pos="284"/>
        </w:tabs>
        <w:spacing w:after="0" w:line="240" w:lineRule="auto"/>
        <w:ind w:firstLine="284"/>
        <w:jc w:val="both"/>
        <w:rPr>
          <w:rFonts w:ascii="Times New Roman" w:eastAsia="Calibri" w:hAnsi="Times New Roman" w:cs="Times New Roman"/>
          <w:sz w:val="12"/>
          <w:szCs w:val="12"/>
        </w:rPr>
      </w:pPr>
      <w:r w:rsidRPr="000F2CD9">
        <w:rPr>
          <w:rFonts w:ascii="Times New Roman" w:eastAsia="Calibri" w:hAnsi="Times New Roman" w:cs="Times New Roman"/>
          <w:sz w:val="12"/>
          <w:szCs w:val="12"/>
        </w:rPr>
        <w:t xml:space="preserve">4. </w:t>
      </w:r>
      <w:proofErr w:type="gramStart"/>
      <w:r w:rsidRPr="000F2CD9">
        <w:rPr>
          <w:rFonts w:ascii="Times New Roman" w:eastAsia="Calibri" w:hAnsi="Times New Roman" w:cs="Times New Roman"/>
          <w:sz w:val="12"/>
          <w:szCs w:val="12"/>
        </w:rPr>
        <w:t>Контроль за</w:t>
      </w:r>
      <w:proofErr w:type="gramEnd"/>
      <w:r w:rsidRPr="000F2CD9">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0F2CD9" w:rsidRPr="000F2CD9" w:rsidRDefault="000F2CD9" w:rsidP="000F2CD9">
      <w:pPr>
        <w:tabs>
          <w:tab w:val="left" w:pos="284"/>
        </w:tabs>
        <w:spacing w:after="0" w:line="240" w:lineRule="auto"/>
        <w:jc w:val="right"/>
        <w:rPr>
          <w:rFonts w:ascii="Times New Roman" w:eastAsia="Calibri" w:hAnsi="Times New Roman" w:cs="Times New Roman"/>
          <w:sz w:val="12"/>
          <w:szCs w:val="12"/>
        </w:rPr>
      </w:pPr>
      <w:r w:rsidRPr="000F2CD9">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0F2CD9">
        <w:rPr>
          <w:rFonts w:ascii="Times New Roman" w:eastAsia="Calibri" w:hAnsi="Times New Roman" w:cs="Times New Roman"/>
          <w:sz w:val="12"/>
          <w:szCs w:val="12"/>
        </w:rPr>
        <w:t>Серноводск</w:t>
      </w:r>
    </w:p>
    <w:p w:rsidR="000F2CD9" w:rsidRDefault="000F2CD9" w:rsidP="000F2CD9">
      <w:pPr>
        <w:tabs>
          <w:tab w:val="left" w:pos="284"/>
        </w:tabs>
        <w:spacing w:after="0" w:line="240" w:lineRule="auto"/>
        <w:jc w:val="right"/>
        <w:rPr>
          <w:rFonts w:ascii="Times New Roman" w:eastAsia="Calibri" w:hAnsi="Times New Roman" w:cs="Times New Roman"/>
          <w:sz w:val="12"/>
          <w:szCs w:val="12"/>
        </w:rPr>
      </w:pPr>
      <w:r w:rsidRPr="000F2CD9">
        <w:rPr>
          <w:rFonts w:ascii="Times New Roman" w:eastAsia="Calibri" w:hAnsi="Times New Roman" w:cs="Times New Roman"/>
          <w:sz w:val="12"/>
          <w:szCs w:val="12"/>
        </w:rPr>
        <w:t>муниципального района Сергиевский</w:t>
      </w:r>
    </w:p>
    <w:p w:rsidR="0043532C" w:rsidRDefault="000F2CD9" w:rsidP="000F2CD9">
      <w:pPr>
        <w:tabs>
          <w:tab w:val="left" w:pos="284"/>
        </w:tabs>
        <w:spacing w:after="0" w:line="240" w:lineRule="auto"/>
        <w:jc w:val="right"/>
        <w:rPr>
          <w:rFonts w:ascii="Times New Roman" w:eastAsia="Calibri" w:hAnsi="Times New Roman" w:cs="Times New Roman"/>
          <w:sz w:val="12"/>
          <w:szCs w:val="12"/>
        </w:rPr>
      </w:pPr>
      <w:r w:rsidRPr="000F2CD9">
        <w:rPr>
          <w:rFonts w:ascii="Times New Roman" w:eastAsia="Calibri" w:hAnsi="Times New Roman" w:cs="Times New Roman"/>
          <w:sz w:val="12"/>
          <w:szCs w:val="12"/>
        </w:rPr>
        <w:t xml:space="preserve">Г.Н. </w:t>
      </w:r>
      <w:proofErr w:type="spellStart"/>
      <w:r w:rsidRPr="000F2CD9">
        <w:rPr>
          <w:rFonts w:ascii="Times New Roman" w:eastAsia="Calibri" w:hAnsi="Times New Roman" w:cs="Times New Roman"/>
          <w:sz w:val="12"/>
          <w:szCs w:val="12"/>
        </w:rPr>
        <w:t>Чебоксарова</w:t>
      </w:r>
      <w:proofErr w:type="spellEnd"/>
    </w:p>
    <w:p w:rsidR="00086D91" w:rsidRDefault="00086D91" w:rsidP="000F2CD9">
      <w:pPr>
        <w:tabs>
          <w:tab w:val="left" w:pos="284"/>
        </w:tabs>
        <w:spacing w:after="0" w:line="240" w:lineRule="auto"/>
        <w:jc w:val="right"/>
        <w:rPr>
          <w:rFonts w:ascii="Times New Roman" w:eastAsia="Calibri" w:hAnsi="Times New Roman" w:cs="Times New Roman"/>
          <w:sz w:val="12"/>
          <w:szCs w:val="12"/>
        </w:rPr>
      </w:pPr>
    </w:p>
    <w:p w:rsidR="00086D91" w:rsidRDefault="00086D91" w:rsidP="000F2CD9">
      <w:pPr>
        <w:tabs>
          <w:tab w:val="left" w:pos="284"/>
        </w:tabs>
        <w:spacing w:after="0" w:line="240" w:lineRule="auto"/>
        <w:jc w:val="right"/>
        <w:rPr>
          <w:rFonts w:ascii="Times New Roman" w:eastAsia="Calibri" w:hAnsi="Times New Roman" w:cs="Times New Roman"/>
          <w:sz w:val="12"/>
          <w:szCs w:val="12"/>
        </w:rPr>
      </w:pPr>
    </w:p>
    <w:p w:rsidR="00281D1A" w:rsidRPr="001A509E" w:rsidRDefault="00281D1A" w:rsidP="00281D1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281D1A" w:rsidRPr="001A509E" w:rsidRDefault="00281D1A" w:rsidP="00281D1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0F2CD9">
        <w:rPr>
          <w:rFonts w:ascii="Times New Roman" w:eastAsia="Calibri" w:hAnsi="Times New Roman" w:cs="Times New Roman"/>
          <w:b/>
          <w:sz w:val="12"/>
          <w:szCs w:val="12"/>
        </w:rPr>
        <w:t>СЕРНОВОДСК</w:t>
      </w:r>
    </w:p>
    <w:p w:rsidR="00281D1A" w:rsidRPr="001A509E" w:rsidRDefault="00281D1A" w:rsidP="00281D1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281D1A" w:rsidRPr="001A509E" w:rsidRDefault="00281D1A" w:rsidP="00281D1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281D1A" w:rsidRPr="001A509E" w:rsidRDefault="00281D1A" w:rsidP="00281D1A">
      <w:pPr>
        <w:tabs>
          <w:tab w:val="left" w:pos="284"/>
        </w:tabs>
        <w:spacing w:after="0" w:line="240" w:lineRule="auto"/>
        <w:jc w:val="center"/>
        <w:rPr>
          <w:rFonts w:ascii="Times New Roman" w:eastAsia="Calibri" w:hAnsi="Times New Roman" w:cs="Times New Roman"/>
          <w:sz w:val="12"/>
          <w:szCs w:val="12"/>
        </w:rPr>
      </w:pPr>
    </w:p>
    <w:p w:rsidR="00281D1A" w:rsidRPr="001A509E" w:rsidRDefault="00281D1A" w:rsidP="00281D1A">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281D1A" w:rsidRPr="001A509E" w:rsidRDefault="00281D1A" w:rsidP="00281D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№31</w:t>
      </w:r>
    </w:p>
    <w:p w:rsidR="00281D1A" w:rsidRDefault="00281D1A" w:rsidP="00281D1A">
      <w:pPr>
        <w:tabs>
          <w:tab w:val="left" w:pos="284"/>
        </w:tabs>
        <w:spacing w:after="0" w:line="240" w:lineRule="auto"/>
        <w:ind w:firstLine="284"/>
        <w:jc w:val="center"/>
        <w:rPr>
          <w:rFonts w:ascii="Times New Roman" w:eastAsia="Calibri" w:hAnsi="Times New Roman" w:cs="Times New Roman"/>
          <w:b/>
          <w:sz w:val="12"/>
          <w:szCs w:val="12"/>
        </w:rPr>
      </w:pPr>
      <w:r w:rsidRPr="00281D1A">
        <w:rPr>
          <w:rFonts w:ascii="Times New Roman" w:eastAsia="Calibri" w:hAnsi="Times New Roman" w:cs="Times New Roman"/>
          <w:b/>
          <w:sz w:val="12"/>
          <w:szCs w:val="12"/>
        </w:rPr>
        <w:t>О подготовк</w:t>
      </w:r>
      <w:r>
        <w:rPr>
          <w:rFonts w:ascii="Times New Roman" w:eastAsia="Calibri" w:hAnsi="Times New Roman" w:cs="Times New Roman"/>
          <w:b/>
          <w:sz w:val="12"/>
          <w:szCs w:val="12"/>
        </w:rPr>
        <w:t xml:space="preserve">е проекта внесения изменений в </w:t>
      </w:r>
      <w:r w:rsidRPr="00281D1A">
        <w:rPr>
          <w:rFonts w:ascii="Times New Roman" w:eastAsia="Calibri" w:hAnsi="Times New Roman" w:cs="Times New Roman"/>
          <w:b/>
          <w:sz w:val="12"/>
          <w:szCs w:val="12"/>
        </w:rPr>
        <w:t xml:space="preserve">Правила землепользования и застройки </w:t>
      </w:r>
    </w:p>
    <w:p w:rsidR="00281D1A" w:rsidRDefault="00281D1A" w:rsidP="00281D1A">
      <w:pPr>
        <w:tabs>
          <w:tab w:val="left" w:pos="284"/>
        </w:tabs>
        <w:spacing w:after="0" w:line="240" w:lineRule="auto"/>
        <w:ind w:firstLine="284"/>
        <w:jc w:val="center"/>
        <w:rPr>
          <w:rFonts w:ascii="Times New Roman" w:eastAsia="Calibri" w:hAnsi="Times New Roman" w:cs="Times New Roman"/>
          <w:b/>
          <w:sz w:val="12"/>
          <w:szCs w:val="12"/>
        </w:rPr>
      </w:pPr>
      <w:r w:rsidRPr="00281D1A">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281D1A" w:rsidRDefault="00281D1A" w:rsidP="00281D1A">
      <w:pPr>
        <w:tabs>
          <w:tab w:val="left" w:pos="284"/>
        </w:tabs>
        <w:spacing w:after="0" w:line="240" w:lineRule="auto"/>
        <w:ind w:firstLine="284"/>
        <w:jc w:val="center"/>
        <w:rPr>
          <w:rFonts w:ascii="Times New Roman" w:eastAsia="Calibri" w:hAnsi="Times New Roman" w:cs="Times New Roman"/>
          <w:b/>
          <w:sz w:val="12"/>
          <w:szCs w:val="12"/>
        </w:rPr>
      </w:pP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В соответствии с частью 5 статьи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proofErr w:type="gramStart"/>
      <w:r w:rsidRPr="00281D1A">
        <w:rPr>
          <w:rFonts w:ascii="Times New Roman" w:eastAsia="Calibri" w:hAnsi="Times New Roman" w:cs="Times New Roman"/>
          <w:sz w:val="12"/>
          <w:szCs w:val="12"/>
        </w:rPr>
        <w:t>поселения</w:t>
      </w:r>
      <w:proofErr w:type="gramEnd"/>
      <w:r w:rsidRPr="00281D1A">
        <w:rPr>
          <w:rFonts w:ascii="Times New Roman" w:eastAsia="Calibri" w:hAnsi="Times New Roman" w:cs="Times New Roman"/>
          <w:sz w:val="12"/>
          <w:szCs w:val="12"/>
        </w:rPr>
        <w:t xml:space="preserve"> Серноводск муниципального района Сергиевский Самарской области, постановляю:</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1. </w:t>
      </w:r>
      <w:proofErr w:type="gramStart"/>
      <w:r w:rsidRPr="00281D1A">
        <w:rPr>
          <w:rFonts w:ascii="Times New Roman" w:eastAsia="Calibri" w:hAnsi="Times New Roman" w:cs="Times New Roman"/>
          <w:sz w:val="12"/>
          <w:szCs w:val="12"/>
        </w:rPr>
        <w:t>Подготовить проект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 от  27.12.2013 № 29 (далее также – проект изменений в Правила), в части отображения особо охраняемой природной территории регионального значения - памятника природы регионального значения «</w:t>
      </w:r>
      <w:proofErr w:type="spellStart"/>
      <w:r w:rsidRPr="00281D1A">
        <w:rPr>
          <w:rFonts w:ascii="Times New Roman" w:eastAsia="Calibri" w:hAnsi="Times New Roman" w:cs="Times New Roman"/>
          <w:sz w:val="12"/>
          <w:szCs w:val="12"/>
        </w:rPr>
        <w:t>Серноводская</w:t>
      </w:r>
      <w:proofErr w:type="spellEnd"/>
      <w:r w:rsidRPr="00281D1A">
        <w:rPr>
          <w:rFonts w:ascii="Times New Roman" w:eastAsia="Calibri" w:hAnsi="Times New Roman" w:cs="Times New Roman"/>
          <w:sz w:val="12"/>
          <w:szCs w:val="12"/>
        </w:rPr>
        <w:t xml:space="preserve"> пещера» в соответствии с постановлением Правительства Самарской области от</w:t>
      </w:r>
      <w:proofErr w:type="gramEnd"/>
      <w:r w:rsidRPr="00281D1A">
        <w:rPr>
          <w:rFonts w:ascii="Times New Roman" w:eastAsia="Calibri" w:hAnsi="Times New Roman" w:cs="Times New Roman"/>
          <w:sz w:val="12"/>
          <w:szCs w:val="12"/>
        </w:rPr>
        <w:t xml:space="preserve"> 29.12.2012 № 838 «Об утверждении Положений об особо охраняемых природных территориях регионального значения»</w:t>
      </w:r>
      <w:r w:rsidRPr="00281D1A">
        <w:rPr>
          <w:rFonts w:ascii="Times New Roman" w:eastAsia="Calibri" w:hAnsi="Times New Roman" w:cs="Times New Roman"/>
          <w:sz w:val="12"/>
          <w:szCs w:val="12"/>
        </w:rPr>
        <w:cr/>
        <w:t>и сведениями Единого государственного реестра недвижимости.</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4. Опубликовать настоящее постановление в газете «Сергиевский вестник».</w:t>
      </w:r>
    </w:p>
    <w:p w:rsidR="00281D1A" w:rsidRPr="00281D1A" w:rsidRDefault="00281D1A" w:rsidP="00281D1A">
      <w:pPr>
        <w:tabs>
          <w:tab w:val="left" w:pos="284"/>
        </w:tabs>
        <w:spacing w:after="0" w:line="240" w:lineRule="auto"/>
        <w:ind w:firstLine="284"/>
        <w:jc w:val="both"/>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5. </w:t>
      </w:r>
      <w:proofErr w:type="gramStart"/>
      <w:r w:rsidRPr="00281D1A">
        <w:rPr>
          <w:rFonts w:ascii="Times New Roman" w:eastAsia="Calibri" w:hAnsi="Times New Roman" w:cs="Times New Roman"/>
          <w:sz w:val="12"/>
          <w:szCs w:val="12"/>
        </w:rPr>
        <w:t>Контроль за</w:t>
      </w:r>
      <w:proofErr w:type="gramEnd"/>
      <w:r w:rsidRPr="00281D1A">
        <w:rPr>
          <w:rFonts w:ascii="Times New Roman" w:eastAsia="Calibri" w:hAnsi="Times New Roman" w:cs="Times New Roman"/>
          <w:sz w:val="12"/>
          <w:szCs w:val="12"/>
        </w:rPr>
        <w:t xml:space="preserve"> исполнением настоящего пос</w:t>
      </w:r>
      <w:r>
        <w:rPr>
          <w:rFonts w:ascii="Times New Roman" w:eastAsia="Calibri" w:hAnsi="Times New Roman" w:cs="Times New Roman"/>
          <w:sz w:val="12"/>
          <w:szCs w:val="12"/>
        </w:rPr>
        <w:t>тановления оставляю за собой.</w:t>
      </w:r>
    </w:p>
    <w:p w:rsidR="00281D1A" w:rsidRPr="00281D1A" w:rsidRDefault="00281D1A" w:rsidP="00281D1A">
      <w:pPr>
        <w:tabs>
          <w:tab w:val="left" w:pos="284"/>
        </w:tabs>
        <w:spacing w:after="0" w:line="240" w:lineRule="auto"/>
        <w:jc w:val="right"/>
        <w:rPr>
          <w:rFonts w:ascii="Times New Roman" w:eastAsia="Calibri" w:hAnsi="Times New Roman" w:cs="Times New Roman"/>
          <w:sz w:val="12"/>
          <w:szCs w:val="12"/>
        </w:rPr>
      </w:pPr>
      <w:r w:rsidRPr="00281D1A">
        <w:rPr>
          <w:rFonts w:ascii="Times New Roman" w:eastAsia="Calibri" w:hAnsi="Times New Roman" w:cs="Times New Roman"/>
          <w:sz w:val="12"/>
          <w:szCs w:val="12"/>
        </w:rPr>
        <w:t>Глава сельского поселения Серноводск</w:t>
      </w:r>
    </w:p>
    <w:p w:rsidR="00281D1A" w:rsidRDefault="00281D1A" w:rsidP="00281D1A">
      <w:pPr>
        <w:tabs>
          <w:tab w:val="left" w:pos="284"/>
        </w:tabs>
        <w:spacing w:after="0" w:line="240" w:lineRule="auto"/>
        <w:jc w:val="right"/>
        <w:rPr>
          <w:rFonts w:ascii="Times New Roman" w:eastAsia="Calibri" w:hAnsi="Times New Roman" w:cs="Times New Roman"/>
          <w:sz w:val="12"/>
          <w:szCs w:val="12"/>
        </w:rPr>
      </w:pPr>
      <w:r w:rsidRPr="00281D1A">
        <w:rPr>
          <w:rFonts w:ascii="Times New Roman" w:eastAsia="Calibri" w:hAnsi="Times New Roman" w:cs="Times New Roman"/>
          <w:sz w:val="12"/>
          <w:szCs w:val="12"/>
        </w:rPr>
        <w:t>муниципального района Сергиевский</w:t>
      </w:r>
    </w:p>
    <w:p w:rsidR="000F2CD9" w:rsidRDefault="00281D1A" w:rsidP="00281D1A">
      <w:pPr>
        <w:tabs>
          <w:tab w:val="left" w:pos="284"/>
        </w:tabs>
        <w:spacing w:after="0" w:line="240" w:lineRule="auto"/>
        <w:jc w:val="right"/>
        <w:rPr>
          <w:rFonts w:ascii="Times New Roman" w:eastAsia="Calibri" w:hAnsi="Times New Roman" w:cs="Times New Roman"/>
          <w:sz w:val="12"/>
          <w:szCs w:val="12"/>
        </w:rPr>
      </w:pPr>
      <w:r w:rsidRPr="00281D1A">
        <w:rPr>
          <w:rFonts w:ascii="Times New Roman" w:eastAsia="Calibri" w:hAnsi="Times New Roman" w:cs="Times New Roman"/>
          <w:sz w:val="12"/>
          <w:szCs w:val="12"/>
        </w:rPr>
        <w:t xml:space="preserve">Г.Н. </w:t>
      </w:r>
      <w:proofErr w:type="spellStart"/>
      <w:r w:rsidRPr="00281D1A">
        <w:rPr>
          <w:rFonts w:ascii="Times New Roman" w:eastAsia="Calibri" w:hAnsi="Times New Roman" w:cs="Times New Roman"/>
          <w:sz w:val="12"/>
          <w:szCs w:val="12"/>
        </w:rPr>
        <w:t>Чебоксаров</w:t>
      </w:r>
      <w:proofErr w:type="spellEnd"/>
    </w:p>
    <w:p w:rsidR="00086D91" w:rsidRDefault="00086D91" w:rsidP="00281D1A">
      <w:pPr>
        <w:tabs>
          <w:tab w:val="left" w:pos="284"/>
        </w:tabs>
        <w:spacing w:after="0" w:line="240" w:lineRule="auto"/>
        <w:jc w:val="right"/>
        <w:rPr>
          <w:rFonts w:ascii="Times New Roman" w:eastAsia="Calibri" w:hAnsi="Times New Roman" w:cs="Times New Roman"/>
          <w:sz w:val="12"/>
          <w:szCs w:val="12"/>
        </w:rPr>
      </w:pPr>
    </w:p>
    <w:p w:rsidR="005268F4" w:rsidRPr="003D336B" w:rsidRDefault="005268F4" w:rsidP="005268F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5268F4" w:rsidRPr="003D336B" w:rsidRDefault="005268F4" w:rsidP="005268F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0A3A2A">
        <w:rPr>
          <w:rFonts w:ascii="Times New Roman" w:eastAsia="Calibri" w:hAnsi="Times New Roman" w:cs="Times New Roman"/>
          <w:b/>
          <w:sz w:val="12"/>
          <w:szCs w:val="12"/>
        </w:rPr>
        <w:t>АНТОНОВКА</w:t>
      </w:r>
    </w:p>
    <w:p w:rsidR="005268F4" w:rsidRPr="003D336B" w:rsidRDefault="005268F4" w:rsidP="005268F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5268F4" w:rsidRPr="003D336B" w:rsidRDefault="005268F4" w:rsidP="005268F4">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5268F4" w:rsidRPr="003D336B" w:rsidRDefault="005268F4" w:rsidP="005268F4">
      <w:pPr>
        <w:tabs>
          <w:tab w:val="left" w:pos="284"/>
        </w:tabs>
        <w:spacing w:after="0" w:line="240" w:lineRule="auto"/>
        <w:jc w:val="center"/>
        <w:rPr>
          <w:rFonts w:ascii="Times New Roman" w:eastAsia="Calibri" w:hAnsi="Times New Roman" w:cs="Times New Roman"/>
          <w:sz w:val="12"/>
          <w:szCs w:val="12"/>
        </w:rPr>
      </w:pPr>
    </w:p>
    <w:p w:rsidR="005268F4" w:rsidRPr="003D336B" w:rsidRDefault="005268F4" w:rsidP="005268F4">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BE632E" w:rsidRPr="001A509E" w:rsidRDefault="00BE632E" w:rsidP="005268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№21</w:t>
      </w:r>
    </w:p>
    <w:p w:rsidR="00BE632E" w:rsidRDefault="00BE632E" w:rsidP="00BE632E">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BE632E" w:rsidRDefault="00BE632E" w:rsidP="00BE632E">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по сельскому поселению Антоновка муниципального района Сергиевский на III квартал 2018 г.»</w:t>
      </w:r>
    </w:p>
    <w:p w:rsidR="00AB2950" w:rsidRDefault="00AB2950" w:rsidP="00BE632E">
      <w:pPr>
        <w:tabs>
          <w:tab w:val="left" w:pos="284"/>
        </w:tabs>
        <w:spacing w:after="0" w:line="240" w:lineRule="auto"/>
        <w:jc w:val="center"/>
        <w:rPr>
          <w:rFonts w:ascii="Times New Roman" w:eastAsia="Calibri" w:hAnsi="Times New Roman" w:cs="Times New Roman"/>
          <w:b/>
          <w:sz w:val="12"/>
          <w:szCs w:val="12"/>
        </w:rPr>
      </w:pPr>
    </w:p>
    <w:p w:rsidR="00BE632E" w:rsidRPr="00AB2950" w:rsidRDefault="00AB2950" w:rsidP="00AB2950">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0A3A2A">
        <w:rPr>
          <w:rFonts w:ascii="Times New Roman" w:eastAsia="Calibri" w:hAnsi="Times New Roman" w:cs="Times New Roman"/>
          <w:sz w:val="12"/>
          <w:szCs w:val="12"/>
        </w:rPr>
        <w:t xml:space="preserve">Антоновка </w:t>
      </w:r>
      <w:r w:rsidRPr="003D336B">
        <w:rPr>
          <w:rFonts w:ascii="Times New Roman" w:eastAsia="Calibri" w:hAnsi="Times New Roman" w:cs="Times New Roman"/>
          <w:sz w:val="12"/>
          <w:szCs w:val="12"/>
        </w:rPr>
        <w:t>муниципального района Сергиевский</w:t>
      </w:r>
    </w:p>
    <w:p w:rsidR="00AB2950" w:rsidRPr="00AB2950" w:rsidRDefault="00AB2950" w:rsidP="00AB2950">
      <w:pPr>
        <w:tabs>
          <w:tab w:val="left" w:pos="284"/>
        </w:tabs>
        <w:spacing w:after="0" w:line="240" w:lineRule="auto"/>
        <w:ind w:firstLine="284"/>
        <w:jc w:val="both"/>
        <w:rPr>
          <w:rFonts w:ascii="Times New Roman" w:eastAsia="Calibri" w:hAnsi="Times New Roman" w:cs="Times New Roman"/>
          <w:sz w:val="12"/>
          <w:szCs w:val="12"/>
        </w:rPr>
      </w:pPr>
      <w:r w:rsidRPr="00AB2950">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AB2950" w:rsidRPr="00AB2950" w:rsidRDefault="00AB2950" w:rsidP="00AB2950">
      <w:pPr>
        <w:tabs>
          <w:tab w:val="left" w:pos="284"/>
        </w:tabs>
        <w:spacing w:after="0" w:line="240" w:lineRule="auto"/>
        <w:ind w:firstLine="284"/>
        <w:jc w:val="both"/>
        <w:rPr>
          <w:rFonts w:ascii="Times New Roman" w:eastAsia="Calibri" w:hAnsi="Times New Roman" w:cs="Times New Roman"/>
          <w:b/>
          <w:sz w:val="12"/>
          <w:szCs w:val="12"/>
        </w:rPr>
      </w:pPr>
      <w:r w:rsidRPr="00AB2950">
        <w:rPr>
          <w:rFonts w:ascii="Times New Roman" w:eastAsia="Calibri" w:hAnsi="Times New Roman" w:cs="Times New Roman"/>
          <w:b/>
          <w:sz w:val="12"/>
          <w:szCs w:val="12"/>
        </w:rPr>
        <w:t>РЕШИЛО:</w:t>
      </w:r>
    </w:p>
    <w:p w:rsidR="00AB2950" w:rsidRPr="00AB2950" w:rsidRDefault="00AB2950" w:rsidP="00AB29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2950">
        <w:rPr>
          <w:rFonts w:ascii="Times New Roman" w:eastAsia="Calibri" w:hAnsi="Times New Roman" w:cs="Times New Roman"/>
          <w:sz w:val="12"/>
          <w:szCs w:val="12"/>
        </w:rPr>
        <w:t xml:space="preserve">Утвердить по сельскому поселению Антоновка  муниципального района Сергиевский среднюю стоимость одного квадратного метра общей площади жилья на III квартал 2018 г. в размере 19859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AB2950">
        <w:rPr>
          <w:rFonts w:ascii="Times New Roman" w:eastAsia="Calibri" w:hAnsi="Times New Roman" w:cs="Times New Roman"/>
          <w:sz w:val="12"/>
          <w:szCs w:val="12"/>
        </w:rPr>
        <w:t>нуждающимися</w:t>
      </w:r>
      <w:proofErr w:type="gramEnd"/>
      <w:r w:rsidRPr="00AB2950">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AB2950" w:rsidRPr="00AB2950" w:rsidRDefault="00AB2950" w:rsidP="00AB29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B2950">
        <w:rPr>
          <w:rFonts w:ascii="Times New Roman" w:eastAsia="Calibri" w:hAnsi="Times New Roman" w:cs="Times New Roman"/>
          <w:sz w:val="12"/>
          <w:szCs w:val="12"/>
        </w:rPr>
        <w:t>Опубликовать настоящее Решение в газете «Сергиевский вестник».</w:t>
      </w:r>
    </w:p>
    <w:p w:rsidR="00AB2950" w:rsidRPr="00AB2950" w:rsidRDefault="00AB2950" w:rsidP="00AB29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B2950">
        <w:rPr>
          <w:rFonts w:ascii="Times New Roman" w:eastAsia="Calibri" w:hAnsi="Times New Roman" w:cs="Times New Roman"/>
          <w:sz w:val="12"/>
          <w:szCs w:val="12"/>
        </w:rPr>
        <w:t>Настоящее Решение вступает в силу со дня его официаль</w:t>
      </w:r>
      <w:r>
        <w:rPr>
          <w:rFonts w:ascii="Times New Roman" w:eastAsia="Calibri" w:hAnsi="Times New Roman" w:cs="Times New Roman"/>
          <w:sz w:val="12"/>
          <w:szCs w:val="12"/>
        </w:rPr>
        <w:t>ного опубликования.</w:t>
      </w:r>
    </w:p>
    <w:p w:rsidR="00AB2950" w:rsidRPr="00AB2950" w:rsidRDefault="00AB2950" w:rsidP="00AB2950">
      <w:pPr>
        <w:tabs>
          <w:tab w:val="left" w:pos="284"/>
        </w:tabs>
        <w:spacing w:after="0" w:line="240" w:lineRule="auto"/>
        <w:jc w:val="right"/>
        <w:rPr>
          <w:rFonts w:ascii="Times New Roman" w:eastAsia="Calibri" w:hAnsi="Times New Roman" w:cs="Times New Roman"/>
          <w:sz w:val="12"/>
          <w:szCs w:val="12"/>
        </w:rPr>
      </w:pPr>
      <w:r w:rsidRPr="00AB2950">
        <w:rPr>
          <w:rFonts w:ascii="Times New Roman" w:eastAsia="Calibri" w:hAnsi="Times New Roman" w:cs="Times New Roman"/>
          <w:sz w:val="12"/>
          <w:szCs w:val="12"/>
        </w:rPr>
        <w:t>Председатель собрания представителей</w:t>
      </w:r>
    </w:p>
    <w:p w:rsidR="00AB2950" w:rsidRPr="00AB2950" w:rsidRDefault="00AB2950" w:rsidP="00AB2950">
      <w:pPr>
        <w:tabs>
          <w:tab w:val="left" w:pos="284"/>
        </w:tabs>
        <w:spacing w:after="0" w:line="240" w:lineRule="auto"/>
        <w:jc w:val="right"/>
        <w:rPr>
          <w:rFonts w:ascii="Times New Roman" w:eastAsia="Calibri" w:hAnsi="Times New Roman" w:cs="Times New Roman"/>
          <w:sz w:val="12"/>
          <w:szCs w:val="12"/>
        </w:rPr>
      </w:pPr>
      <w:r w:rsidRPr="00AB2950">
        <w:rPr>
          <w:rFonts w:ascii="Times New Roman" w:eastAsia="Calibri" w:hAnsi="Times New Roman" w:cs="Times New Roman"/>
          <w:sz w:val="12"/>
          <w:szCs w:val="12"/>
        </w:rPr>
        <w:t>сельского поселения Антоновка</w:t>
      </w:r>
    </w:p>
    <w:p w:rsidR="00AB2950" w:rsidRPr="00AB2950" w:rsidRDefault="00AB2950" w:rsidP="00AB2950">
      <w:pPr>
        <w:tabs>
          <w:tab w:val="left" w:pos="284"/>
        </w:tabs>
        <w:spacing w:after="0" w:line="240" w:lineRule="auto"/>
        <w:jc w:val="right"/>
        <w:rPr>
          <w:rFonts w:ascii="Times New Roman" w:eastAsia="Calibri" w:hAnsi="Times New Roman" w:cs="Times New Roman"/>
          <w:sz w:val="12"/>
          <w:szCs w:val="12"/>
        </w:rPr>
      </w:pPr>
      <w:r w:rsidRPr="00AB2950">
        <w:rPr>
          <w:rFonts w:ascii="Times New Roman" w:eastAsia="Calibri" w:hAnsi="Times New Roman" w:cs="Times New Roman"/>
          <w:sz w:val="12"/>
          <w:szCs w:val="12"/>
        </w:rPr>
        <w:t>муниципального района Сергиевский</w:t>
      </w:r>
    </w:p>
    <w:p w:rsidR="00AB2950" w:rsidRDefault="00AB2950" w:rsidP="00AB2950">
      <w:pPr>
        <w:tabs>
          <w:tab w:val="left" w:pos="284"/>
        </w:tabs>
        <w:spacing w:after="0" w:line="240" w:lineRule="auto"/>
        <w:jc w:val="right"/>
        <w:rPr>
          <w:rFonts w:ascii="Times New Roman" w:eastAsia="Calibri" w:hAnsi="Times New Roman" w:cs="Times New Roman"/>
          <w:sz w:val="12"/>
          <w:szCs w:val="12"/>
        </w:rPr>
      </w:pPr>
      <w:r w:rsidRPr="00AB2950">
        <w:rPr>
          <w:rFonts w:ascii="Times New Roman" w:eastAsia="Calibri" w:hAnsi="Times New Roman" w:cs="Times New Roman"/>
          <w:sz w:val="12"/>
          <w:szCs w:val="12"/>
        </w:rPr>
        <w:t>Самарской области</w:t>
      </w:r>
    </w:p>
    <w:p w:rsidR="00AB2950" w:rsidRPr="00AB2950" w:rsidRDefault="00AB2950" w:rsidP="00AB2950">
      <w:pPr>
        <w:tabs>
          <w:tab w:val="left" w:pos="284"/>
        </w:tabs>
        <w:spacing w:after="0" w:line="240" w:lineRule="auto"/>
        <w:jc w:val="right"/>
        <w:rPr>
          <w:rFonts w:ascii="Times New Roman" w:eastAsia="Calibri" w:hAnsi="Times New Roman" w:cs="Times New Roman"/>
          <w:sz w:val="12"/>
          <w:szCs w:val="12"/>
        </w:rPr>
      </w:pPr>
      <w:r w:rsidRPr="00AB2950">
        <w:rPr>
          <w:rFonts w:ascii="Times New Roman" w:eastAsia="Calibri" w:hAnsi="Times New Roman" w:cs="Times New Roman"/>
          <w:sz w:val="12"/>
          <w:szCs w:val="12"/>
        </w:rPr>
        <w:t xml:space="preserve">Н.Д. </w:t>
      </w:r>
      <w:proofErr w:type="spellStart"/>
      <w:r w:rsidRPr="00AB2950">
        <w:rPr>
          <w:rFonts w:ascii="Times New Roman" w:eastAsia="Calibri" w:hAnsi="Times New Roman" w:cs="Times New Roman"/>
          <w:sz w:val="12"/>
          <w:szCs w:val="12"/>
        </w:rPr>
        <w:t>Лужнов</w:t>
      </w:r>
      <w:proofErr w:type="spellEnd"/>
    </w:p>
    <w:p w:rsidR="00AB2950" w:rsidRPr="00AB2950" w:rsidRDefault="00AB2950" w:rsidP="00AB2950">
      <w:pPr>
        <w:tabs>
          <w:tab w:val="left" w:pos="284"/>
        </w:tabs>
        <w:spacing w:after="0" w:line="240" w:lineRule="auto"/>
        <w:jc w:val="right"/>
        <w:rPr>
          <w:rFonts w:ascii="Times New Roman" w:eastAsia="Calibri" w:hAnsi="Times New Roman" w:cs="Times New Roman"/>
          <w:sz w:val="12"/>
          <w:szCs w:val="12"/>
        </w:rPr>
      </w:pPr>
    </w:p>
    <w:p w:rsidR="00AB2950" w:rsidRPr="00AB2950" w:rsidRDefault="00AB2950" w:rsidP="00AB2950">
      <w:pPr>
        <w:tabs>
          <w:tab w:val="left" w:pos="284"/>
        </w:tabs>
        <w:spacing w:after="0" w:line="240" w:lineRule="auto"/>
        <w:jc w:val="right"/>
        <w:rPr>
          <w:rFonts w:ascii="Times New Roman" w:eastAsia="Calibri" w:hAnsi="Times New Roman" w:cs="Times New Roman"/>
          <w:sz w:val="12"/>
          <w:szCs w:val="12"/>
        </w:rPr>
      </w:pPr>
      <w:r w:rsidRPr="00AB2950">
        <w:rPr>
          <w:rFonts w:ascii="Times New Roman" w:eastAsia="Calibri" w:hAnsi="Times New Roman" w:cs="Times New Roman"/>
          <w:sz w:val="12"/>
          <w:szCs w:val="12"/>
        </w:rPr>
        <w:t>Глава сельского поселения Антоновка</w:t>
      </w:r>
    </w:p>
    <w:p w:rsidR="00AB2950" w:rsidRPr="00AB2950" w:rsidRDefault="00AB2950" w:rsidP="00AB2950">
      <w:pPr>
        <w:tabs>
          <w:tab w:val="left" w:pos="284"/>
        </w:tabs>
        <w:spacing w:after="0" w:line="240" w:lineRule="auto"/>
        <w:jc w:val="right"/>
        <w:rPr>
          <w:rFonts w:ascii="Times New Roman" w:eastAsia="Calibri" w:hAnsi="Times New Roman" w:cs="Times New Roman"/>
          <w:sz w:val="12"/>
          <w:szCs w:val="12"/>
        </w:rPr>
      </w:pPr>
      <w:r w:rsidRPr="00AB2950">
        <w:rPr>
          <w:rFonts w:ascii="Times New Roman" w:eastAsia="Calibri" w:hAnsi="Times New Roman" w:cs="Times New Roman"/>
          <w:sz w:val="12"/>
          <w:szCs w:val="12"/>
        </w:rPr>
        <w:t>муниципального района Сергиевский</w:t>
      </w:r>
    </w:p>
    <w:p w:rsidR="00AB2950" w:rsidRDefault="00AB2950" w:rsidP="00AB2950">
      <w:pPr>
        <w:tabs>
          <w:tab w:val="left" w:pos="284"/>
        </w:tabs>
        <w:spacing w:after="0" w:line="240" w:lineRule="auto"/>
        <w:jc w:val="right"/>
        <w:rPr>
          <w:rFonts w:ascii="Times New Roman" w:eastAsia="Calibri" w:hAnsi="Times New Roman" w:cs="Times New Roman"/>
          <w:sz w:val="12"/>
          <w:szCs w:val="12"/>
        </w:rPr>
      </w:pPr>
      <w:r w:rsidRPr="00AB2950">
        <w:rPr>
          <w:rFonts w:ascii="Times New Roman" w:eastAsia="Calibri" w:hAnsi="Times New Roman" w:cs="Times New Roman"/>
          <w:sz w:val="12"/>
          <w:szCs w:val="12"/>
        </w:rPr>
        <w:t>Самарской области</w:t>
      </w:r>
    </w:p>
    <w:p w:rsidR="000F2CD9" w:rsidRDefault="00AB2950" w:rsidP="00AB2950">
      <w:pPr>
        <w:tabs>
          <w:tab w:val="left" w:pos="284"/>
        </w:tabs>
        <w:spacing w:after="0" w:line="240" w:lineRule="auto"/>
        <w:jc w:val="right"/>
        <w:rPr>
          <w:rFonts w:ascii="Times New Roman" w:eastAsia="Calibri" w:hAnsi="Times New Roman" w:cs="Times New Roman"/>
          <w:sz w:val="12"/>
          <w:szCs w:val="12"/>
        </w:rPr>
      </w:pPr>
      <w:r w:rsidRPr="00AB2950">
        <w:rPr>
          <w:rFonts w:ascii="Times New Roman" w:eastAsia="Calibri" w:hAnsi="Times New Roman" w:cs="Times New Roman"/>
          <w:sz w:val="12"/>
          <w:szCs w:val="12"/>
        </w:rPr>
        <w:t>К.Е. Долгаев</w:t>
      </w:r>
    </w:p>
    <w:p w:rsidR="00AB2950" w:rsidRPr="003D336B" w:rsidRDefault="00AB2950" w:rsidP="00AB295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AB2950" w:rsidRPr="003D336B" w:rsidRDefault="00AB2950" w:rsidP="00AB295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AB2950">
        <w:rPr>
          <w:rFonts w:ascii="Times New Roman" w:eastAsia="Calibri" w:hAnsi="Times New Roman" w:cs="Times New Roman"/>
          <w:b/>
          <w:sz w:val="12"/>
          <w:szCs w:val="12"/>
        </w:rPr>
        <w:t>ВЕРХНЯЯ ОРЛЯНКА</w:t>
      </w:r>
    </w:p>
    <w:p w:rsidR="00AB2950" w:rsidRPr="003D336B" w:rsidRDefault="00AB2950" w:rsidP="00AB295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AB2950" w:rsidRPr="003D336B" w:rsidRDefault="00AB2950" w:rsidP="00AB2950">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AB2950" w:rsidRPr="003D336B" w:rsidRDefault="00AB2950" w:rsidP="00AB2950">
      <w:pPr>
        <w:tabs>
          <w:tab w:val="left" w:pos="284"/>
        </w:tabs>
        <w:spacing w:after="0" w:line="240" w:lineRule="auto"/>
        <w:jc w:val="center"/>
        <w:rPr>
          <w:rFonts w:ascii="Times New Roman" w:eastAsia="Calibri" w:hAnsi="Times New Roman" w:cs="Times New Roman"/>
          <w:sz w:val="12"/>
          <w:szCs w:val="12"/>
        </w:rPr>
      </w:pPr>
    </w:p>
    <w:p w:rsidR="00AB2950" w:rsidRPr="003D336B" w:rsidRDefault="00AB2950" w:rsidP="00AB2950">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AB2950" w:rsidRPr="001A509E" w:rsidRDefault="00AB2950" w:rsidP="00AB29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№20</w:t>
      </w:r>
    </w:p>
    <w:p w:rsidR="00AB2950" w:rsidRDefault="00AB2950" w:rsidP="00AB2950">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AB2950" w:rsidRDefault="00AB2950" w:rsidP="00AB2950">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AB2950">
        <w:rPr>
          <w:rFonts w:ascii="Times New Roman" w:eastAsia="Calibri" w:hAnsi="Times New Roman" w:cs="Times New Roman"/>
          <w:b/>
          <w:sz w:val="12"/>
          <w:szCs w:val="12"/>
        </w:rPr>
        <w:t xml:space="preserve">Верхняя Орлянка </w:t>
      </w:r>
      <w:r w:rsidRPr="00BE632E">
        <w:rPr>
          <w:rFonts w:ascii="Times New Roman" w:eastAsia="Calibri" w:hAnsi="Times New Roman" w:cs="Times New Roman"/>
          <w:b/>
          <w:sz w:val="12"/>
          <w:szCs w:val="12"/>
        </w:rPr>
        <w:t>муниципального района Сергиевский на III квартал 2018 г.»</w:t>
      </w:r>
    </w:p>
    <w:p w:rsidR="00AB2950" w:rsidRDefault="00AB2950" w:rsidP="00AB2950">
      <w:pPr>
        <w:tabs>
          <w:tab w:val="left" w:pos="284"/>
        </w:tabs>
        <w:spacing w:after="0" w:line="240" w:lineRule="auto"/>
        <w:jc w:val="center"/>
        <w:rPr>
          <w:rFonts w:ascii="Times New Roman" w:eastAsia="Calibri" w:hAnsi="Times New Roman" w:cs="Times New Roman"/>
          <w:b/>
          <w:sz w:val="12"/>
          <w:szCs w:val="12"/>
        </w:rPr>
      </w:pPr>
    </w:p>
    <w:p w:rsidR="00AB2950" w:rsidRPr="00AB2950" w:rsidRDefault="00AB2950" w:rsidP="00AB2950">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AB2950">
        <w:rPr>
          <w:rFonts w:ascii="Times New Roman" w:eastAsia="Calibri" w:hAnsi="Times New Roman" w:cs="Times New Roman"/>
          <w:sz w:val="12"/>
          <w:szCs w:val="12"/>
        </w:rPr>
        <w:t xml:space="preserve">Верхняя Орлянка </w:t>
      </w:r>
      <w:r w:rsidRPr="003D336B">
        <w:rPr>
          <w:rFonts w:ascii="Times New Roman" w:eastAsia="Calibri" w:hAnsi="Times New Roman" w:cs="Times New Roman"/>
          <w:sz w:val="12"/>
          <w:szCs w:val="12"/>
        </w:rPr>
        <w:t>муниципального района Сергиевский</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sidRPr="001511B4">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b/>
          <w:sz w:val="12"/>
          <w:szCs w:val="12"/>
        </w:rPr>
      </w:pPr>
      <w:r w:rsidRPr="001511B4">
        <w:rPr>
          <w:rFonts w:ascii="Times New Roman" w:eastAsia="Calibri" w:hAnsi="Times New Roman" w:cs="Times New Roman"/>
          <w:b/>
          <w:sz w:val="12"/>
          <w:szCs w:val="12"/>
        </w:rPr>
        <w:t>РЕШИЛО:</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511B4">
        <w:rPr>
          <w:rFonts w:ascii="Times New Roman" w:eastAsia="Calibri" w:hAnsi="Times New Roman" w:cs="Times New Roman"/>
          <w:sz w:val="12"/>
          <w:szCs w:val="12"/>
        </w:rPr>
        <w:t xml:space="preserve">Утвердить по сельскому поселению Верхняя Орлянка муниципального района Сергиевский среднюю стоимость одного квадратного метра общей площади жилья за III квартал 2018 г. в размере 10506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511B4">
        <w:rPr>
          <w:rFonts w:ascii="Times New Roman" w:eastAsia="Calibri" w:hAnsi="Times New Roman" w:cs="Times New Roman"/>
          <w:sz w:val="12"/>
          <w:szCs w:val="12"/>
        </w:rPr>
        <w:t>нуждающимися</w:t>
      </w:r>
      <w:proofErr w:type="gramEnd"/>
      <w:r w:rsidRPr="001511B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511B4">
        <w:rPr>
          <w:rFonts w:ascii="Times New Roman" w:eastAsia="Calibri" w:hAnsi="Times New Roman" w:cs="Times New Roman"/>
          <w:sz w:val="12"/>
          <w:szCs w:val="12"/>
        </w:rPr>
        <w:t>Опубликовать настоящее Решение в газете «Сергиевский вестник».</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511B4">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Председатель собрания представителей</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сельского поселения Верхняя Орлянка</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муниципального района Сергиевский</w:t>
      </w:r>
    </w:p>
    <w:p w:rsid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Самарской области</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Т.В. Исмагилова</w:t>
      </w:r>
    </w:p>
    <w:p w:rsidR="001511B4" w:rsidRPr="001511B4" w:rsidRDefault="001511B4" w:rsidP="001511B4">
      <w:pPr>
        <w:tabs>
          <w:tab w:val="left" w:pos="284"/>
        </w:tabs>
        <w:spacing w:after="0" w:line="240" w:lineRule="auto"/>
        <w:rPr>
          <w:rFonts w:ascii="Times New Roman" w:eastAsia="Calibri" w:hAnsi="Times New Roman" w:cs="Times New Roman"/>
          <w:sz w:val="12"/>
          <w:szCs w:val="12"/>
        </w:rPr>
      </w:pP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Глава сельского поселения Верхняя Орлянка</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муниципального района Сергиевский</w:t>
      </w:r>
    </w:p>
    <w:p w:rsid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Самарской области</w:t>
      </w:r>
    </w:p>
    <w:p w:rsidR="000F2CD9"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Р.Р. Исмагилов</w:t>
      </w:r>
    </w:p>
    <w:p w:rsidR="001511B4" w:rsidRPr="003D336B" w:rsidRDefault="001511B4" w:rsidP="001511B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1511B4" w:rsidRPr="003D336B" w:rsidRDefault="001511B4" w:rsidP="001511B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1511B4">
        <w:rPr>
          <w:rFonts w:ascii="Times New Roman" w:eastAsia="Calibri" w:hAnsi="Times New Roman" w:cs="Times New Roman"/>
          <w:b/>
          <w:sz w:val="12"/>
          <w:szCs w:val="12"/>
        </w:rPr>
        <w:t>ВОРОТНЕЕ</w:t>
      </w:r>
    </w:p>
    <w:p w:rsidR="001511B4" w:rsidRPr="003D336B" w:rsidRDefault="001511B4" w:rsidP="001511B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1511B4" w:rsidRPr="003D336B" w:rsidRDefault="001511B4" w:rsidP="001511B4">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1511B4" w:rsidRPr="003D336B" w:rsidRDefault="001511B4" w:rsidP="001511B4">
      <w:pPr>
        <w:tabs>
          <w:tab w:val="left" w:pos="284"/>
        </w:tabs>
        <w:spacing w:after="0" w:line="240" w:lineRule="auto"/>
        <w:jc w:val="center"/>
        <w:rPr>
          <w:rFonts w:ascii="Times New Roman" w:eastAsia="Calibri" w:hAnsi="Times New Roman" w:cs="Times New Roman"/>
          <w:sz w:val="12"/>
          <w:szCs w:val="12"/>
        </w:rPr>
      </w:pPr>
    </w:p>
    <w:p w:rsidR="001511B4" w:rsidRPr="003D336B" w:rsidRDefault="001511B4" w:rsidP="001511B4">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1511B4" w:rsidRPr="001A509E" w:rsidRDefault="001511B4" w:rsidP="001511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№20</w:t>
      </w:r>
    </w:p>
    <w:p w:rsidR="001511B4" w:rsidRDefault="001511B4" w:rsidP="001511B4">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1511B4" w:rsidRDefault="001511B4" w:rsidP="001511B4">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1511B4">
        <w:rPr>
          <w:rFonts w:ascii="Times New Roman" w:eastAsia="Calibri" w:hAnsi="Times New Roman" w:cs="Times New Roman"/>
          <w:b/>
          <w:sz w:val="12"/>
          <w:szCs w:val="12"/>
        </w:rPr>
        <w:t xml:space="preserve">Воротнее </w:t>
      </w:r>
      <w:r w:rsidRPr="00BE632E">
        <w:rPr>
          <w:rFonts w:ascii="Times New Roman" w:eastAsia="Calibri" w:hAnsi="Times New Roman" w:cs="Times New Roman"/>
          <w:b/>
          <w:sz w:val="12"/>
          <w:szCs w:val="12"/>
        </w:rPr>
        <w:t>муниципального района Сергиевский на III квартал 2018 г.»</w:t>
      </w:r>
    </w:p>
    <w:p w:rsidR="001511B4" w:rsidRDefault="001511B4" w:rsidP="001511B4">
      <w:pPr>
        <w:tabs>
          <w:tab w:val="left" w:pos="284"/>
        </w:tabs>
        <w:spacing w:after="0" w:line="240" w:lineRule="auto"/>
        <w:jc w:val="center"/>
        <w:rPr>
          <w:rFonts w:ascii="Times New Roman" w:eastAsia="Calibri" w:hAnsi="Times New Roman" w:cs="Times New Roman"/>
          <w:b/>
          <w:sz w:val="12"/>
          <w:szCs w:val="12"/>
        </w:rPr>
      </w:pPr>
    </w:p>
    <w:p w:rsidR="001511B4" w:rsidRPr="00AB2950"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1511B4">
        <w:rPr>
          <w:rFonts w:ascii="Times New Roman" w:eastAsia="Calibri" w:hAnsi="Times New Roman" w:cs="Times New Roman"/>
          <w:sz w:val="12"/>
          <w:szCs w:val="12"/>
        </w:rPr>
        <w:t xml:space="preserve">Воротнее </w:t>
      </w:r>
      <w:r w:rsidRPr="003D336B">
        <w:rPr>
          <w:rFonts w:ascii="Times New Roman" w:eastAsia="Calibri" w:hAnsi="Times New Roman" w:cs="Times New Roman"/>
          <w:sz w:val="12"/>
          <w:szCs w:val="12"/>
        </w:rPr>
        <w:t>муниципального района Сергиевский</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sidRPr="001511B4">
        <w:rPr>
          <w:rFonts w:ascii="Times New Roman" w:eastAsia="Calibri" w:hAnsi="Times New Roman" w:cs="Times New Roman"/>
          <w:sz w:val="12"/>
          <w:szCs w:val="12"/>
        </w:rPr>
        <w:lastRenderedPageBreak/>
        <w:t>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b/>
          <w:sz w:val="12"/>
          <w:szCs w:val="12"/>
        </w:rPr>
      </w:pPr>
      <w:r w:rsidRPr="001511B4">
        <w:rPr>
          <w:rFonts w:ascii="Times New Roman" w:eastAsia="Calibri" w:hAnsi="Times New Roman" w:cs="Times New Roman"/>
          <w:b/>
          <w:sz w:val="12"/>
          <w:szCs w:val="12"/>
        </w:rPr>
        <w:t>РЕШИЛО:</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511B4">
        <w:rPr>
          <w:rFonts w:ascii="Times New Roman" w:eastAsia="Calibri" w:hAnsi="Times New Roman" w:cs="Times New Roman"/>
          <w:sz w:val="12"/>
          <w:szCs w:val="12"/>
        </w:rPr>
        <w:t xml:space="preserve"> Утвердить по сельскому поселению Воротнее муниципального района Сергиевский среднюю стоимость одного квадратного метра общей площади жилья на III квартал 2018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511B4">
        <w:rPr>
          <w:rFonts w:ascii="Times New Roman" w:eastAsia="Calibri" w:hAnsi="Times New Roman" w:cs="Times New Roman"/>
          <w:sz w:val="12"/>
          <w:szCs w:val="12"/>
        </w:rPr>
        <w:t>нуждающимися</w:t>
      </w:r>
      <w:proofErr w:type="gramEnd"/>
      <w:r w:rsidRPr="001511B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511B4">
        <w:rPr>
          <w:rFonts w:ascii="Times New Roman" w:eastAsia="Calibri" w:hAnsi="Times New Roman" w:cs="Times New Roman"/>
          <w:sz w:val="12"/>
          <w:szCs w:val="12"/>
        </w:rPr>
        <w:t>Опубликовать настоящее Решение в газете «Сергиевский вестник».</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511B4">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Председатель собрания представителей</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сельского поселения Воротнее</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муниципального района Сергиевский</w:t>
      </w:r>
    </w:p>
    <w:p w:rsid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Самарской области</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1511B4">
        <w:rPr>
          <w:rFonts w:ascii="Times New Roman" w:eastAsia="Calibri" w:hAnsi="Times New Roman" w:cs="Times New Roman"/>
          <w:sz w:val="12"/>
          <w:szCs w:val="12"/>
        </w:rPr>
        <w:t>Мамыкина</w:t>
      </w:r>
      <w:proofErr w:type="spellEnd"/>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Глава сельского поселения Воротнее</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муниципального района Сергиевский</w:t>
      </w:r>
    </w:p>
    <w:p w:rsid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Самарской области</w:t>
      </w:r>
    </w:p>
    <w:p w:rsidR="00BE632E"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1511B4">
        <w:rPr>
          <w:rFonts w:ascii="Times New Roman" w:eastAsia="Calibri" w:hAnsi="Times New Roman" w:cs="Times New Roman"/>
          <w:sz w:val="12"/>
          <w:szCs w:val="12"/>
        </w:rPr>
        <w:t>Сидельников</w:t>
      </w:r>
      <w:proofErr w:type="spellEnd"/>
    </w:p>
    <w:p w:rsidR="001511B4" w:rsidRPr="003D336B" w:rsidRDefault="001511B4" w:rsidP="001511B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1511B4" w:rsidRPr="003D336B" w:rsidRDefault="001511B4" w:rsidP="001511B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1511B4">
        <w:rPr>
          <w:rFonts w:ascii="Times New Roman" w:eastAsia="Calibri" w:hAnsi="Times New Roman" w:cs="Times New Roman"/>
          <w:b/>
          <w:sz w:val="12"/>
          <w:szCs w:val="12"/>
        </w:rPr>
        <w:t>ЕЛШАНКА</w:t>
      </w:r>
    </w:p>
    <w:p w:rsidR="001511B4" w:rsidRPr="003D336B" w:rsidRDefault="001511B4" w:rsidP="001511B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1511B4" w:rsidRPr="003D336B" w:rsidRDefault="001511B4" w:rsidP="001511B4">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1511B4" w:rsidRPr="003D336B" w:rsidRDefault="001511B4" w:rsidP="001511B4">
      <w:pPr>
        <w:tabs>
          <w:tab w:val="left" w:pos="284"/>
        </w:tabs>
        <w:spacing w:after="0" w:line="240" w:lineRule="auto"/>
        <w:jc w:val="center"/>
        <w:rPr>
          <w:rFonts w:ascii="Times New Roman" w:eastAsia="Calibri" w:hAnsi="Times New Roman" w:cs="Times New Roman"/>
          <w:sz w:val="12"/>
          <w:szCs w:val="12"/>
        </w:rPr>
      </w:pPr>
    </w:p>
    <w:p w:rsidR="001511B4" w:rsidRPr="003D336B" w:rsidRDefault="001511B4" w:rsidP="001511B4">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1511B4" w:rsidRPr="001A509E" w:rsidRDefault="001511B4" w:rsidP="001511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№19</w:t>
      </w:r>
    </w:p>
    <w:p w:rsidR="001511B4" w:rsidRDefault="001511B4" w:rsidP="001511B4">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1511B4" w:rsidRDefault="001511B4" w:rsidP="001511B4">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1511B4">
        <w:rPr>
          <w:rFonts w:ascii="Times New Roman" w:eastAsia="Calibri" w:hAnsi="Times New Roman" w:cs="Times New Roman"/>
          <w:b/>
          <w:sz w:val="12"/>
          <w:szCs w:val="12"/>
        </w:rPr>
        <w:t xml:space="preserve">Елшанка </w:t>
      </w:r>
      <w:r w:rsidRPr="00BE632E">
        <w:rPr>
          <w:rFonts w:ascii="Times New Roman" w:eastAsia="Calibri" w:hAnsi="Times New Roman" w:cs="Times New Roman"/>
          <w:b/>
          <w:sz w:val="12"/>
          <w:szCs w:val="12"/>
        </w:rPr>
        <w:t>муниципального района Сергиевский на III квартал 2018 г.»</w:t>
      </w:r>
    </w:p>
    <w:p w:rsidR="001511B4" w:rsidRDefault="001511B4" w:rsidP="001511B4">
      <w:pPr>
        <w:tabs>
          <w:tab w:val="left" w:pos="284"/>
        </w:tabs>
        <w:spacing w:after="0" w:line="240" w:lineRule="auto"/>
        <w:jc w:val="center"/>
        <w:rPr>
          <w:rFonts w:ascii="Times New Roman" w:eastAsia="Calibri" w:hAnsi="Times New Roman" w:cs="Times New Roman"/>
          <w:b/>
          <w:sz w:val="12"/>
          <w:szCs w:val="12"/>
        </w:rPr>
      </w:pPr>
    </w:p>
    <w:p w:rsidR="001511B4" w:rsidRPr="00AB2950"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1511B4">
        <w:rPr>
          <w:rFonts w:ascii="Times New Roman" w:eastAsia="Calibri" w:hAnsi="Times New Roman" w:cs="Times New Roman"/>
          <w:sz w:val="12"/>
          <w:szCs w:val="12"/>
        </w:rPr>
        <w:t xml:space="preserve">Елшанка </w:t>
      </w:r>
      <w:r w:rsidRPr="003D336B">
        <w:rPr>
          <w:rFonts w:ascii="Times New Roman" w:eastAsia="Calibri" w:hAnsi="Times New Roman" w:cs="Times New Roman"/>
          <w:sz w:val="12"/>
          <w:szCs w:val="12"/>
        </w:rPr>
        <w:t>муниципального района Сергиевский</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sidRPr="001511B4">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b/>
          <w:sz w:val="12"/>
          <w:szCs w:val="12"/>
        </w:rPr>
      </w:pPr>
      <w:r w:rsidRPr="001511B4">
        <w:rPr>
          <w:rFonts w:ascii="Times New Roman" w:eastAsia="Calibri" w:hAnsi="Times New Roman" w:cs="Times New Roman"/>
          <w:b/>
          <w:sz w:val="12"/>
          <w:szCs w:val="12"/>
        </w:rPr>
        <w:t>РЕШИЛО:</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511B4">
        <w:rPr>
          <w:rFonts w:ascii="Times New Roman" w:eastAsia="Calibri" w:hAnsi="Times New Roman" w:cs="Times New Roman"/>
          <w:sz w:val="12"/>
          <w:szCs w:val="12"/>
        </w:rPr>
        <w:t xml:space="preserve">Утвердить по сельскому поселению Елшанка муниципального района Сергиевский среднюю стоимость одного квадратного метра общей площади жилья на III квартал 2018 г. 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511B4">
        <w:rPr>
          <w:rFonts w:ascii="Times New Roman" w:eastAsia="Calibri" w:hAnsi="Times New Roman" w:cs="Times New Roman"/>
          <w:sz w:val="12"/>
          <w:szCs w:val="12"/>
        </w:rPr>
        <w:t>нуждающимися</w:t>
      </w:r>
      <w:proofErr w:type="gramEnd"/>
      <w:r w:rsidRPr="001511B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511B4">
        <w:rPr>
          <w:rFonts w:ascii="Times New Roman" w:eastAsia="Calibri" w:hAnsi="Times New Roman" w:cs="Times New Roman"/>
          <w:sz w:val="12"/>
          <w:szCs w:val="12"/>
        </w:rPr>
        <w:t>Опубликовать настоящее Решение в газете «Сергиевский вестник».</w:t>
      </w:r>
    </w:p>
    <w:p w:rsidR="001511B4" w:rsidRPr="001511B4" w:rsidRDefault="001511B4" w:rsidP="001511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511B4">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Председатель собрания представителей</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сельского поселения Елшанка</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муниципального района Сергиевский</w:t>
      </w:r>
    </w:p>
    <w:p w:rsid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Самарской области</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511B4">
        <w:rPr>
          <w:rFonts w:ascii="Times New Roman" w:eastAsia="Calibri" w:hAnsi="Times New Roman" w:cs="Times New Roman"/>
          <w:sz w:val="12"/>
          <w:szCs w:val="12"/>
        </w:rPr>
        <w:t>Зиновьев</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Глава сельского поселения Елшанка</w:t>
      </w:r>
    </w:p>
    <w:p w:rsidR="001511B4" w:rsidRP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муниципального района Сергиевский</w:t>
      </w:r>
    </w:p>
    <w:p w:rsid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Самарской области</w:t>
      </w:r>
    </w:p>
    <w:p w:rsidR="001511B4" w:rsidRDefault="001511B4" w:rsidP="001511B4">
      <w:pPr>
        <w:tabs>
          <w:tab w:val="left" w:pos="284"/>
        </w:tabs>
        <w:spacing w:after="0" w:line="240" w:lineRule="auto"/>
        <w:jc w:val="right"/>
        <w:rPr>
          <w:rFonts w:ascii="Times New Roman" w:eastAsia="Calibri" w:hAnsi="Times New Roman" w:cs="Times New Roman"/>
          <w:sz w:val="12"/>
          <w:szCs w:val="12"/>
        </w:rPr>
      </w:pPr>
      <w:r w:rsidRPr="001511B4">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1511B4">
        <w:rPr>
          <w:rFonts w:ascii="Times New Roman" w:eastAsia="Calibri" w:hAnsi="Times New Roman" w:cs="Times New Roman"/>
          <w:sz w:val="12"/>
          <w:szCs w:val="12"/>
        </w:rPr>
        <w:t>Прокаев</w:t>
      </w:r>
      <w:proofErr w:type="spellEnd"/>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E208F1">
        <w:rPr>
          <w:rFonts w:ascii="Times New Roman" w:eastAsia="Calibri" w:hAnsi="Times New Roman" w:cs="Times New Roman"/>
          <w:b/>
          <w:sz w:val="12"/>
          <w:szCs w:val="12"/>
        </w:rPr>
        <w:t>ЗАХАРКИНО</w:t>
      </w: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E208F1" w:rsidRPr="003D336B" w:rsidRDefault="00E208F1" w:rsidP="00E208F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E208F1" w:rsidRPr="003D336B" w:rsidRDefault="00E208F1" w:rsidP="00E208F1">
      <w:pPr>
        <w:tabs>
          <w:tab w:val="left" w:pos="284"/>
        </w:tabs>
        <w:spacing w:after="0" w:line="240" w:lineRule="auto"/>
        <w:jc w:val="center"/>
        <w:rPr>
          <w:rFonts w:ascii="Times New Roman" w:eastAsia="Calibri" w:hAnsi="Times New Roman" w:cs="Times New Roman"/>
          <w:sz w:val="12"/>
          <w:szCs w:val="12"/>
        </w:rPr>
      </w:pPr>
    </w:p>
    <w:p w:rsidR="00E208F1" w:rsidRPr="003D336B" w:rsidRDefault="00E208F1" w:rsidP="00E208F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E208F1" w:rsidRPr="001A509E" w:rsidRDefault="00E208F1" w:rsidP="00E208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№23</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E208F1">
        <w:rPr>
          <w:rFonts w:ascii="Times New Roman" w:eastAsia="Calibri" w:hAnsi="Times New Roman" w:cs="Times New Roman"/>
          <w:b/>
          <w:sz w:val="12"/>
          <w:szCs w:val="12"/>
        </w:rPr>
        <w:t xml:space="preserve">Захаркино </w:t>
      </w:r>
      <w:r w:rsidRPr="00BE632E">
        <w:rPr>
          <w:rFonts w:ascii="Times New Roman" w:eastAsia="Calibri" w:hAnsi="Times New Roman" w:cs="Times New Roman"/>
          <w:b/>
          <w:sz w:val="12"/>
          <w:szCs w:val="12"/>
        </w:rPr>
        <w:t>муниципального района Сергиевский на III квартал 2018 г.»</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p>
    <w:p w:rsidR="00E208F1" w:rsidRPr="00AB2950"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E208F1">
        <w:rPr>
          <w:rFonts w:ascii="Times New Roman" w:eastAsia="Calibri" w:hAnsi="Times New Roman" w:cs="Times New Roman"/>
          <w:sz w:val="12"/>
          <w:szCs w:val="12"/>
        </w:rPr>
        <w:t xml:space="preserve">Захаркино </w:t>
      </w:r>
      <w:r w:rsidRPr="003D336B">
        <w:rPr>
          <w:rFonts w:ascii="Times New Roman" w:eastAsia="Calibri" w:hAnsi="Times New Roman" w:cs="Times New Roman"/>
          <w:sz w:val="12"/>
          <w:szCs w:val="12"/>
        </w:rPr>
        <w:t>муниципального района Сергиевский</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sidRPr="00E208F1">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b/>
          <w:sz w:val="12"/>
          <w:szCs w:val="12"/>
        </w:rPr>
      </w:pPr>
      <w:r w:rsidRPr="00E208F1">
        <w:rPr>
          <w:rFonts w:ascii="Times New Roman" w:eastAsia="Calibri" w:hAnsi="Times New Roman" w:cs="Times New Roman"/>
          <w:b/>
          <w:sz w:val="12"/>
          <w:szCs w:val="12"/>
        </w:rPr>
        <w:t>РЕШИЛО:</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208F1">
        <w:rPr>
          <w:rFonts w:ascii="Times New Roman" w:eastAsia="Calibri" w:hAnsi="Times New Roman" w:cs="Times New Roman"/>
          <w:sz w:val="12"/>
          <w:szCs w:val="12"/>
        </w:rPr>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III квартал 2018 г. в размере 12393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208F1">
        <w:rPr>
          <w:rFonts w:ascii="Times New Roman" w:eastAsia="Calibri" w:hAnsi="Times New Roman" w:cs="Times New Roman"/>
          <w:sz w:val="12"/>
          <w:szCs w:val="12"/>
        </w:rPr>
        <w:t>нуждающимися</w:t>
      </w:r>
      <w:proofErr w:type="gramEnd"/>
      <w:r w:rsidRPr="00E208F1">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208F1">
        <w:rPr>
          <w:rFonts w:ascii="Times New Roman" w:eastAsia="Calibri" w:hAnsi="Times New Roman" w:cs="Times New Roman"/>
          <w:sz w:val="12"/>
          <w:szCs w:val="12"/>
        </w:rPr>
        <w:t>Опубликовать настоящее Решение в газете «Сергиевский вестник».</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208F1">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Председатель Собрания представителей</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сельского поселения Захаркино</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муниципального района Сергиевский</w:t>
      </w:r>
    </w:p>
    <w:p w:rsid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lastRenderedPageBreak/>
        <w:t>Самарской области</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E208F1">
        <w:rPr>
          <w:rFonts w:ascii="Times New Roman" w:eastAsia="Calibri" w:hAnsi="Times New Roman" w:cs="Times New Roman"/>
          <w:sz w:val="12"/>
          <w:szCs w:val="12"/>
        </w:rPr>
        <w:t>Жаркова</w:t>
      </w:r>
      <w:proofErr w:type="spellEnd"/>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Глава сельского поселения Захаркино</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муниципального района Сергиевский</w:t>
      </w:r>
    </w:p>
    <w:p w:rsid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Самарской области</w:t>
      </w:r>
    </w:p>
    <w:p w:rsidR="001511B4"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E208F1">
        <w:rPr>
          <w:rFonts w:ascii="Times New Roman" w:eastAsia="Calibri" w:hAnsi="Times New Roman" w:cs="Times New Roman"/>
          <w:sz w:val="12"/>
          <w:szCs w:val="12"/>
        </w:rPr>
        <w:t>Веденин</w:t>
      </w:r>
      <w:proofErr w:type="spellEnd"/>
    </w:p>
    <w:p w:rsidR="00086D91" w:rsidRDefault="00086D91" w:rsidP="00E208F1">
      <w:pPr>
        <w:tabs>
          <w:tab w:val="left" w:pos="284"/>
        </w:tabs>
        <w:spacing w:after="0" w:line="240" w:lineRule="auto"/>
        <w:jc w:val="right"/>
        <w:rPr>
          <w:rFonts w:ascii="Times New Roman" w:eastAsia="Calibri" w:hAnsi="Times New Roman" w:cs="Times New Roman"/>
          <w:sz w:val="12"/>
          <w:szCs w:val="12"/>
        </w:rPr>
      </w:pPr>
    </w:p>
    <w:p w:rsidR="001511B4" w:rsidRDefault="001511B4" w:rsidP="00E208F1">
      <w:pPr>
        <w:tabs>
          <w:tab w:val="left" w:pos="284"/>
        </w:tabs>
        <w:spacing w:after="0" w:line="240" w:lineRule="auto"/>
        <w:rPr>
          <w:rFonts w:ascii="Times New Roman" w:eastAsia="Calibri" w:hAnsi="Times New Roman" w:cs="Times New Roman"/>
          <w:sz w:val="12"/>
          <w:szCs w:val="12"/>
        </w:rPr>
      </w:pP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E208F1">
        <w:rPr>
          <w:rFonts w:ascii="Times New Roman" w:eastAsia="Calibri" w:hAnsi="Times New Roman" w:cs="Times New Roman"/>
          <w:b/>
          <w:sz w:val="12"/>
          <w:szCs w:val="12"/>
        </w:rPr>
        <w:t>КАРМАЛО-АДЕЛЯКОВО</w:t>
      </w: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E208F1" w:rsidRPr="003D336B" w:rsidRDefault="00E208F1" w:rsidP="00E208F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E208F1" w:rsidRPr="003D336B" w:rsidRDefault="00E208F1" w:rsidP="00E208F1">
      <w:pPr>
        <w:tabs>
          <w:tab w:val="left" w:pos="284"/>
        </w:tabs>
        <w:spacing w:after="0" w:line="240" w:lineRule="auto"/>
        <w:jc w:val="center"/>
        <w:rPr>
          <w:rFonts w:ascii="Times New Roman" w:eastAsia="Calibri" w:hAnsi="Times New Roman" w:cs="Times New Roman"/>
          <w:sz w:val="12"/>
          <w:szCs w:val="12"/>
        </w:rPr>
      </w:pPr>
    </w:p>
    <w:p w:rsidR="00E208F1" w:rsidRPr="003D336B" w:rsidRDefault="00E208F1" w:rsidP="00E208F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E208F1" w:rsidRPr="001A509E" w:rsidRDefault="00E208F1" w:rsidP="00E208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№19</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E208F1">
        <w:rPr>
          <w:rFonts w:ascii="Times New Roman" w:eastAsia="Calibri" w:hAnsi="Times New Roman" w:cs="Times New Roman"/>
          <w:b/>
          <w:sz w:val="12"/>
          <w:szCs w:val="12"/>
        </w:rPr>
        <w:t xml:space="preserve">Кармало-Аделяково </w:t>
      </w:r>
      <w:r w:rsidRPr="00BE632E">
        <w:rPr>
          <w:rFonts w:ascii="Times New Roman" w:eastAsia="Calibri" w:hAnsi="Times New Roman" w:cs="Times New Roman"/>
          <w:b/>
          <w:sz w:val="12"/>
          <w:szCs w:val="12"/>
        </w:rPr>
        <w:t>муниципального района Сергиевский на III квартал 2018 г.»</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p>
    <w:p w:rsidR="00E208F1" w:rsidRPr="00AB2950"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E208F1">
        <w:rPr>
          <w:rFonts w:ascii="Times New Roman" w:eastAsia="Calibri" w:hAnsi="Times New Roman" w:cs="Times New Roman"/>
          <w:sz w:val="12"/>
          <w:szCs w:val="12"/>
        </w:rPr>
        <w:t xml:space="preserve">Кармало-Аделяково </w:t>
      </w:r>
      <w:r w:rsidRPr="003D336B">
        <w:rPr>
          <w:rFonts w:ascii="Times New Roman" w:eastAsia="Calibri" w:hAnsi="Times New Roman" w:cs="Times New Roman"/>
          <w:sz w:val="12"/>
          <w:szCs w:val="12"/>
        </w:rPr>
        <w:t>муниципального района Сергиевский</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sidRPr="00E208F1">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b/>
          <w:sz w:val="12"/>
          <w:szCs w:val="12"/>
        </w:rPr>
      </w:pPr>
      <w:r w:rsidRPr="00E208F1">
        <w:rPr>
          <w:rFonts w:ascii="Times New Roman" w:eastAsia="Calibri" w:hAnsi="Times New Roman" w:cs="Times New Roman"/>
          <w:b/>
          <w:sz w:val="12"/>
          <w:szCs w:val="12"/>
        </w:rPr>
        <w:t>РЕШИЛО:</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208F1">
        <w:rPr>
          <w:rFonts w:ascii="Times New Roman" w:eastAsia="Calibri" w:hAnsi="Times New Roman" w:cs="Times New Roman"/>
          <w:sz w:val="12"/>
          <w:szCs w:val="12"/>
        </w:rPr>
        <w:t xml:space="preserve">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III квартал 2018 г. в размере 9935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208F1">
        <w:rPr>
          <w:rFonts w:ascii="Times New Roman" w:eastAsia="Calibri" w:hAnsi="Times New Roman" w:cs="Times New Roman"/>
          <w:sz w:val="12"/>
          <w:szCs w:val="12"/>
        </w:rPr>
        <w:t>нуждающимися</w:t>
      </w:r>
      <w:proofErr w:type="gramEnd"/>
      <w:r w:rsidRPr="00E208F1">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208F1">
        <w:rPr>
          <w:rFonts w:ascii="Times New Roman" w:eastAsia="Calibri" w:hAnsi="Times New Roman" w:cs="Times New Roman"/>
          <w:sz w:val="12"/>
          <w:szCs w:val="12"/>
        </w:rPr>
        <w:t>Опубликовать настоящее Решение в газете «Сергиевский вестник».</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208F1">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Председатель собрания представителей</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сельского поселения Кармало-Аделяково</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муниципального района Сергиевский</w:t>
      </w:r>
    </w:p>
    <w:p w:rsid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Самарской области</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E208F1">
        <w:rPr>
          <w:rFonts w:ascii="Times New Roman" w:eastAsia="Calibri" w:hAnsi="Times New Roman" w:cs="Times New Roman"/>
          <w:sz w:val="12"/>
          <w:szCs w:val="12"/>
        </w:rPr>
        <w:t>Малиновский</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Глава сельского поселения Кармало-Аделяково</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муниципального района Сергиевский</w:t>
      </w:r>
    </w:p>
    <w:p w:rsid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Самарской области</w:t>
      </w:r>
    </w:p>
    <w:p w:rsid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E208F1">
        <w:rPr>
          <w:rFonts w:ascii="Times New Roman" w:eastAsia="Calibri" w:hAnsi="Times New Roman" w:cs="Times New Roman"/>
          <w:sz w:val="12"/>
          <w:szCs w:val="12"/>
        </w:rPr>
        <w:t>Карягин</w:t>
      </w:r>
    </w:p>
    <w:p w:rsidR="00086D91" w:rsidRDefault="00086D91" w:rsidP="00E208F1">
      <w:pPr>
        <w:tabs>
          <w:tab w:val="left" w:pos="284"/>
        </w:tabs>
        <w:spacing w:after="0" w:line="240" w:lineRule="auto"/>
        <w:jc w:val="right"/>
        <w:rPr>
          <w:rFonts w:ascii="Times New Roman" w:eastAsia="Calibri" w:hAnsi="Times New Roman" w:cs="Times New Roman"/>
          <w:sz w:val="12"/>
          <w:szCs w:val="12"/>
        </w:rPr>
      </w:pP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E208F1">
        <w:rPr>
          <w:rFonts w:ascii="Times New Roman" w:eastAsia="Calibri" w:hAnsi="Times New Roman" w:cs="Times New Roman"/>
          <w:b/>
          <w:sz w:val="12"/>
          <w:szCs w:val="12"/>
        </w:rPr>
        <w:t>КАЛИНОВКА</w:t>
      </w: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E208F1" w:rsidRPr="003D336B" w:rsidRDefault="00E208F1" w:rsidP="00E208F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E208F1" w:rsidRPr="003D336B" w:rsidRDefault="00E208F1" w:rsidP="00E208F1">
      <w:pPr>
        <w:tabs>
          <w:tab w:val="left" w:pos="284"/>
        </w:tabs>
        <w:spacing w:after="0" w:line="240" w:lineRule="auto"/>
        <w:jc w:val="center"/>
        <w:rPr>
          <w:rFonts w:ascii="Times New Roman" w:eastAsia="Calibri" w:hAnsi="Times New Roman" w:cs="Times New Roman"/>
          <w:sz w:val="12"/>
          <w:szCs w:val="12"/>
        </w:rPr>
      </w:pPr>
    </w:p>
    <w:p w:rsidR="00E208F1" w:rsidRPr="003D336B" w:rsidRDefault="00E208F1" w:rsidP="00E208F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E208F1" w:rsidRPr="001A509E" w:rsidRDefault="00E208F1" w:rsidP="00E208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№20</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E208F1">
        <w:rPr>
          <w:rFonts w:ascii="Times New Roman" w:eastAsia="Calibri" w:hAnsi="Times New Roman" w:cs="Times New Roman"/>
          <w:b/>
          <w:sz w:val="12"/>
          <w:szCs w:val="12"/>
        </w:rPr>
        <w:t xml:space="preserve">Калиновка </w:t>
      </w:r>
      <w:r w:rsidRPr="00BE632E">
        <w:rPr>
          <w:rFonts w:ascii="Times New Roman" w:eastAsia="Calibri" w:hAnsi="Times New Roman" w:cs="Times New Roman"/>
          <w:b/>
          <w:sz w:val="12"/>
          <w:szCs w:val="12"/>
        </w:rPr>
        <w:t>муниципального района Сергиевский на III квартал 2018 г.»</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p>
    <w:p w:rsidR="00E208F1" w:rsidRPr="00AB2950"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E208F1">
        <w:rPr>
          <w:rFonts w:ascii="Times New Roman" w:eastAsia="Calibri" w:hAnsi="Times New Roman" w:cs="Times New Roman"/>
          <w:sz w:val="12"/>
          <w:szCs w:val="12"/>
        </w:rPr>
        <w:t xml:space="preserve">Калиновка </w:t>
      </w:r>
      <w:r w:rsidRPr="003D336B">
        <w:rPr>
          <w:rFonts w:ascii="Times New Roman" w:eastAsia="Calibri" w:hAnsi="Times New Roman" w:cs="Times New Roman"/>
          <w:sz w:val="12"/>
          <w:szCs w:val="12"/>
        </w:rPr>
        <w:t>муниципального района Сергиевский</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sidRPr="00E208F1">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b/>
          <w:sz w:val="12"/>
          <w:szCs w:val="12"/>
        </w:rPr>
      </w:pPr>
      <w:r w:rsidRPr="00E208F1">
        <w:rPr>
          <w:rFonts w:ascii="Times New Roman" w:eastAsia="Calibri" w:hAnsi="Times New Roman" w:cs="Times New Roman"/>
          <w:b/>
          <w:sz w:val="12"/>
          <w:szCs w:val="12"/>
        </w:rPr>
        <w:t>РЕШИЛО:</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208F1">
        <w:rPr>
          <w:rFonts w:ascii="Times New Roman" w:eastAsia="Calibri" w:hAnsi="Times New Roman" w:cs="Times New Roman"/>
          <w:sz w:val="12"/>
          <w:szCs w:val="12"/>
        </w:rPr>
        <w:t xml:space="preserve"> Утвердить по сельскому поселению Калиновка муниципального района Сергиевский среднюю стоимость одного квадратного метра общей площади жилья на III квартал 2018 г. в размере 13342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208F1">
        <w:rPr>
          <w:rFonts w:ascii="Times New Roman" w:eastAsia="Calibri" w:hAnsi="Times New Roman" w:cs="Times New Roman"/>
          <w:sz w:val="12"/>
          <w:szCs w:val="12"/>
        </w:rPr>
        <w:t>нуждающимися</w:t>
      </w:r>
      <w:proofErr w:type="gramEnd"/>
      <w:r w:rsidRPr="00E208F1">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208F1">
        <w:rPr>
          <w:rFonts w:ascii="Times New Roman" w:eastAsia="Calibri" w:hAnsi="Times New Roman" w:cs="Times New Roman"/>
          <w:sz w:val="12"/>
          <w:szCs w:val="12"/>
        </w:rPr>
        <w:t>Опубликовать настоящее Решение в газете «Сергиевский вестник».</w:t>
      </w:r>
    </w:p>
    <w:p w:rsidR="00E208F1" w:rsidRPr="00E208F1"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208F1">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Председатель собрания представителей</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сельского поселения Калиновка</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муниципального района Сергиевский</w:t>
      </w:r>
    </w:p>
    <w:p w:rsid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Самарской области</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E208F1">
        <w:rPr>
          <w:rFonts w:ascii="Times New Roman" w:eastAsia="Calibri" w:hAnsi="Times New Roman" w:cs="Times New Roman"/>
          <w:sz w:val="12"/>
          <w:szCs w:val="12"/>
        </w:rPr>
        <w:t>Паймушкина</w:t>
      </w:r>
      <w:proofErr w:type="spellEnd"/>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Глава сельского поселения Калиновка</w:t>
      </w:r>
    </w:p>
    <w:p w:rsidR="00E208F1" w:rsidRP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муниципального района Сергиевский</w:t>
      </w:r>
    </w:p>
    <w:p w:rsidR="00E208F1"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Самарской области</w:t>
      </w:r>
    </w:p>
    <w:p w:rsidR="001511B4" w:rsidRDefault="00E208F1" w:rsidP="00E208F1">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E208F1">
        <w:rPr>
          <w:rFonts w:ascii="Times New Roman" w:eastAsia="Calibri" w:hAnsi="Times New Roman" w:cs="Times New Roman"/>
          <w:sz w:val="12"/>
          <w:szCs w:val="12"/>
        </w:rPr>
        <w:t>Беспалов</w:t>
      </w:r>
    </w:p>
    <w:p w:rsidR="00086D91" w:rsidRDefault="00086D91" w:rsidP="00E208F1">
      <w:pPr>
        <w:tabs>
          <w:tab w:val="left" w:pos="284"/>
        </w:tabs>
        <w:spacing w:after="0" w:line="240" w:lineRule="auto"/>
        <w:jc w:val="right"/>
        <w:rPr>
          <w:rFonts w:ascii="Times New Roman" w:eastAsia="Calibri" w:hAnsi="Times New Roman" w:cs="Times New Roman"/>
          <w:sz w:val="12"/>
          <w:szCs w:val="12"/>
        </w:rPr>
      </w:pPr>
    </w:p>
    <w:p w:rsidR="00086D91" w:rsidRDefault="00086D91" w:rsidP="00E208F1">
      <w:pPr>
        <w:tabs>
          <w:tab w:val="left" w:pos="284"/>
        </w:tabs>
        <w:spacing w:after="0" w:line="240" w:lineRule="auto"/>
        <w:jc w:val="right"/>
        <w:rPr>
          <w:rFonts w:ascii="Times New Roman" w:eastAsia="Calibri" w:hAnsi="Times New Roman" w:cs="Times New Roman"/>
          <w:sz w:val="12"/>
          <w:szCs w:val="12"/>
        </w:rPr>
      </w:pPr>
    </w:p>
    <w:p w:rsidR="00086D91" w:rsidRDefault="00086D91" w:rsidP="00E208F1">
      <w:pPr>
        <w:tabs>
          <w:tab w:val="left" w:pos="284"/>
        </w:tabs>
        <w:spacing w:after="0" w:line="240" w:lineRule="auto"/>
        <w:jc w:val="right"/>
        <w:rPr>
          <w:rFonts w:ascii="Times New Roman" w:eastAsia="Calibri" w:hAnsi="Times New Roman" w:cs="Times New Roman"/>
          <w:sz w:val="12"/>
          <w:szCs w:val="12"/>
        </w:rPr>
      </w:pP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E208F1">
        <w:rPr>
          <w:rFonts w:ascii="Times New Roman" w:eastAsia="Calibri" w:hAnsi="Times New Roman" w:cs="Times New Roman"/>
          <w:b/>
          <w:sz w:val="12"/>
          <w:szCs w:val="12"/>
        </w:rPr>
        <w:t>КАНДАБУЛАК</w:t>
      </w:r>
    </w:p>
    <w:p w:rsidR="00E208F1" w:rsidRPr="003D336B" w:rsidRDefault="00E208F1" w:rsidP="00E208F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E208F1" w:rsidRPr="003D336B" w:rsidRDefault="00E208F1" w:rsidP="00E208F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E208F1" w:rsidRPr="003D336B" w:rsidRDefault="00E208F1" w:rsidP="00E208F1">
      <w:pPr>
        <w:tabs>
          <w:tab w:val="left" w:pos="284"/>
        </w:tabs>
        <w:spacing w:after="0" w:line="240" w:lineRule="auto"/>
        <w:jc w:val="center"/>
        <w:rPr>
          <w:rFonts w:ascii="Times New Roman" w:eastAsia="Calibri" w:hAnsi="Times New Roman" w:cs="Times New Roman"/>
          <w:sz w:val="12"/>
          <w:szCs w:val="12"/>
        </w:rPr>
      </w:pPr>
    </w:p>
    <w:p w:rsidR="00E208F1" w:rsidRPr="003D336B" w:rsidRDefault="00E208F1" w:rsidP="00E208F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E208F1" w:rsidRPr="001A509E" w:rsidRDefault="00E208F1" w:rsidP="00E208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№19</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E208F1">
        <w:rPr>
          <w:rFonts w:ascii="Times New Roman" w:eastAsia="Calibri" w:hAnsi="Times New Roman" w:cs="Times New Roman"/>
          <w:b/>
          <w:sz w:val="12"/>
          <w:szCs w:val="12"/>
        </w:rPr>
        <w:t xml:space="preserve">Кандабулак </w:t>
      </w:r>
      <w:r w:rsidRPr="00BE632E">
        <w:rPr>
          <w:rFonts w:ascii="Times New Roman" w:eastAsia="Calibri" w:hAnsi="Times New Roman" w:cs="Times New Roman"/>
          <w:b/>
          <w:sz w:val="12"/>
          <w:szCs w:val="12"/>
        </w:rPr>
        <w:t>муниципального района Сергиевский на III квартал 2018 г.»</w:t>
      </w:r>
    </w:p>
    <w:p w:rsidR="00E208F1" w:rsidRDefault="00E208F1" w:rsidP="00E208F1">
      <w:pPr>
        <w:tabs>
          <w:tab w:val="left" w:pos="284"/>
        </w:tabs>
        <w:spacing w:after="0" w:line="240" w:lineRule="auto"/>
        <w:jc w:val="center"/>
        <w:rPr>
          <w:rFonts w:ascii="Times New Roman" w:eastAsia="Calibri" w:hAnsi="Times New Roman" w:cs="Times New Roman"/>
          <w:b/>
          <w:sz w:val="12"/>
          <w:szCs w:val="12"/>
        </w:rPr>
      </w:pPr>
    </w:p>
    <w:p w:rsidR="00E208F1" w:rsidRPr="00AB2950" w:rsidRDefault="00E208F1" w:rsidP="00E208F1">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E208F1">
        <w:rPr>
          <w:rFonts w:ascii="Times New Roman" w:eastAsia="Calibri" w:hAnsi="Times New Roman" w:cs="Times New Roman"/>
          <w:sz w:val="12"/>
          <w:szCs w:val="12"/>
        </w:rPr>
        <w:t xml:space="preserve">Кандабулак </w:t>
      </w:r>
      <w:r w:rsidRPr="003D336B">
        <w:rPr>
          <w:rFonts w:ascii="Times New Roman" w:eastAsia="Calibri" w:hAnsi="Times New Roman" w:cs="Times New Roman"/>
          <w:sz w:val="12"/>
          <w:szCs w:val="12"/>
        </w:rPr>
        <w:t>муниципального района Сергиевский</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590E09">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b/>
          <w:sz w:val="12"/>
          <w:szCs w:val="12"/>
        </w:rPr>
      </w:pPr>
      <w:r w:rsidRPr="00590E09">
        <w:rPr>
          <w:rFonts w:ascii="Times New Roman" w:eastAsia="Calibri" w:hAnsi="Times New Roman" w:cs="Times New Roman"/>
          <w:b/>
          <w:sz w:val="12"/>
          <w:szCs w:val="12"/>
        </w:rPr>
        <w:t>РЕШИЛО:</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90E09">
        <w:rPr>
          <w:rFonts w:ascii="Times New Roman" w:eastAsia="Calibri" w:hAnsi="Times New Roman" w:cs="Times New Roman"/>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III квартал 2018 г. в размере 14 393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90E09">
        <w:rPr>
          <w:rFonts w:ascii="Times New Roman" w:eastAsia="Calibri" w:hAnsi="Times New Roman" w:cs="Times New Roman"/>
          <w:sz w:val="12"/>
          <w:szCs w:val="12"/>
        </w:rPr>
        <w:t>нуждающимися</w:t>
      </w:r>
      <w:proofErr w:type="gramEnd"/>
      <w:r w:rsidRPr="00590E09">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0E09">
        <w:rPr>
          <w:rFonts w:ascii="Times New Roman" w:eastAsia="Calibri" w:hAnsi="Times New Roman" w:cs="Times New Roman"/>
          <w:sz w:val="12"/>
          <w:szCs w:val="12"/>
        </w:rPr>
        <w:t>Опубликовать настоящее Решение в газете «Сергиевский вестник».</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90E09">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Председатель собрания представителей</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сельского поселения Кандабулак</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Самарской области</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 xml:space="preserve">С.И. </w:t>
      </w:r>
      <w:proofErr w:type="spellStart"/>
      <w:r w:rsidRPr="00590E09">
        <w:rPr>
          <w:rFonts w:ascii="Times New Roman" w:eastAsia="Calibri" w:hAnsi="Times New Roman" w:cs="Times New Roman"/>
          <w:sz w:val="12"/>
          <w:szCs w:val="12"/>
        </w:rPr>
        <w:t>Кадерова</w:t>
      </w:r>
      <w:proofErr w:type="spellEnd"/>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Глава сельского поселения Кандабулак</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Самарской области</w:t>
      </w:r>
    </w:p>
    <w:p w:rsidR="000F2CD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А.А. Мартынов</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E208F1">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E208F1">
        <w:rPr>
          <w:rFonts w:ascii="Times New Roman" w:eastAsia="Calibri" w:hAnsi="Times New Roman" w:cs="Times New Roman"/>
          <w:sz w:val="12"/>
          <w:szCs w:val="12"/>
        </w:rPr>
        <w:t>Карягин</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590E09">
        <w:rPr>
          <w:rFonts w:ascii="Times New Roman" w:eastAsia="Calibri" w:hAnsi="Times New Roman" w:cs="Times New Roman"/>
          <w:b/>
          <w:sz w:val="12"/>
          <w:szCs w:val="12"/>
        </w:rPr>
        <w:t>КРАСНОСЕЛЬСКОЕ</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590E09" w:rsidRPr="003D336B" w:rsidRDefault="00590E09" w:rsidP="00590E09">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590E09" w:rsidRPr="001A509E" w:rsidRDefault="00590E09" w:rsidP="00590E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№23</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590E09">
        <w:rPr>
          <w:rFonts w:ascii="Times New Roman" w:eastAsia="Calibri" w:hAnsi="Times New Roman" w:cs="Times New Roman"/>
          <w:b/>
          <w:sz w:val="12"/>
          <w:szCs w:val="12"/>
        </w:rPr>
        <w:t xml:space="preserve">Красносельское </w:t>
      </w:r>
      <w:r w:rsidRPr="00BE632E">
        <w:rPr>
          <w:rFonts w:ascii="Times New Roman" w:eastAsia="Calibri" w:hAnsi="Times New Roman" w:cs="Times New Roman"/>
          <w:b/>
          <w:sz w:val="12"/>
          <w:szCs w:val="12"/>
        </w:rPr>
        <w:t>муниципального района Сергиевский на III квартал 2018 г.»</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p>
    <w:p w:rsidR="00590E09" w:rsidRPr="00AB2950"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590E09">
        <w:rPr>
          <w:rFonts w:ascii="Times New Roman" w:eastAsia="Calibri" w:hAnsi="Times New Roman" w:cs="Times New Roman"/>
          <w:sz w:val="12"/>
          <w:szCs w:val="12"/>
        </w:rPr>
        <w:t xml:space="preserve">Красносельское </w:t>
      </w:r>
      <w:r w:rsidRPr="003D336B">
        <w:rPr>
          <w:rFonts w:ascii="Times New Roman" w:eastAsia="Calibri" w:hAnsi="Times New Roman" w:cs="Times New Roman"/>
          <w:sz w:val="12"/>
          <w:szCs w:val="12"/>
        </w:rPr>
        <w:t>муниципального района Сергиевский</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590E09">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b/>
          <w:sz w:val="12"/>
          <w:szCs w:val="12"/>
        </w:rPr>
      </w:pPr>
      <w:r w:rsidRPr="00590E09">
        <w:rPr>
          <w:rFonts w:ascii="Times New Roman" w:eastAsia="Calibri" w:hAnsi="Times New Roman" w:cs="Times New Roman"/>
          <w:b/>
          <w:sz w:val="12"/>
          <w:szCs w:val="12"/>
        </w:rPr>
        <w:t>РЕШИЛО:</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90E09">
        <w:rPr>
          <w:rFonts w:ascii="Times New Roman" w:eastAsia="Calibri" w:hAnsi="Times New Roman" w:cs="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III квартал 2018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90E09">
        <w:rPr>
          <w:rFonts w:ascii="Times New Roman" w:eastAsia="Calibri" w:hAnsi="Times New Roman" w:cs="Times New Roman"/>
          <w:sz w:val="12"/>
          <w:szCs w:val="12"/>
        </w:rPr>
        <w:t>нуждающимися</w:t>
      </w:r>
      <w:proofErr w:type="gramEnd"/>
      <w:r w:rsidRPr="00590E09">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0E09">
        <w:rPr>
          <w:rFonts w:ascii="Times New Roman" w:eastAsia="Calibri" w:hAnsi="Times New Roman" w:cs="Times New Roman"/>
          <w:sz w:val="12"/>
          <w:szCs w:val="12"/>
        </w:rPr>
        <w:t>Опубликовать настоящее Решение в газете «Сергиевский вестник».</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90E09">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Председатель собрания представителей</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сельского поселения Красносельское</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Самарской области</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Н.А. Каемова</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Глава сельского поселения Красносельское</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Самарской области</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90E09">
        <w:rPr>
          <w:rFonts w:ascii="Times New Roman" w:eastAsia="Calibri" w:hAnsi="Times New Roman" w:cs="Times New Roman"/>
          <w:sz w:val="12"/>
          <w:szCs w:val="12"/>
        </w:rPr>
        <w:t>Вершков</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590E09">
        <w:rPr>
          <w:rFonts w:ascii="Times New Roman" w:eastAsia="Calibri" w:hAnsi="Times New Roman" w:cs="Times New Roman"/>
          <w:b/>
          <w:sz w:val="12"/>
          <w:szCs w:val="12"/>
        </w:rPr>
        <w:t>КУТУЗОВСКИЙ</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590E09" w:rsidRPr="003D336B" w:rsidRDefault="00590E09" w:rsidP="00590E09">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590E09" w:rsidRPr="001A509E" w:rsidRDefault="00590E09" w:rsidP="00590E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№19</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590E09">
        <w:rPr>
          <w:rFonts w:ascii="Times New Roman" w:eastAsia="Calibri" w:hAnsi="Times New Roman" w:cs="Times New Roman"/>
          <w:b/>
          <w:sz w:val="12"/>
          <w:szCs w:val="12"/>
        </w:rPr>
        <w:t xml:space="preserve">Кутузовский </w:t>
      </w:r>
      <w:r w:rsidRPr="00BE632E">
        <w:rPr>
          <w:rFonts w:ascii="Times New Roman" w:eastAsia="Calibri" w:hAnsi="Times New Roman" w:cs="Times New Roman"/>
          <w:b/>
          <w:sz w:val="12"/>
          <w:szCs w:val="12"/>
        </w:rPr>
        <w:t>муниципального района Сергиевский на III квартал 2018 г.»</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p>
    <w:p w:rsidR="00590E09" w:rsidRPr="00AB2950"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590E09">
        <w:rPr>
          <w:rFonts w:ascii="Times New Roman" w:eastAsia="Calibri" w:hAnsi="Times New Roman" w:cs="Times New Roman"/>
          <w:sz w:val="12"/>
          <w:szCs w:val="12"/>
        </w:rPr>
        <w:t xml:space="preserve">Кутузовский </w:t>
      </w:r>
      <w:r w:rsidRPr="003D336B">
        <w:rPr>
          <w:rFonts w:ascii="Times New Roman" w:eastAsia="Calibri" w:hAnsi="Times New Roman" w:cs="Times New Roman"/>
          <w:sz w:val="12"/>
          <w:szCs w:val="12"/>
        </w:rPr>
        <w:t>муниципального района Сергиевский</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590E09">
        <w:rPr>
          <w:rFonts w:ascii="Times New Roman" w:eastAsia="Calibri" w:hAnsi="Times New Roman" w:cs="Times New Roman"/>
          <w:sz w:val="12"/>
          <w:szCs w:val="12"/>
        </w:rPr>
        <w:lastRenderedPageBreak/>
        <w:t>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b/>
          <w:sz w:val="12"/>
          <w:szCs w:val="12"/>
        </w:rPr>
      </w:pPr>
      <w:r w:rsidRPr="00590E09">
        <w:rPr>
          <w:rFonts w:ascii="Times New Roman" w:eastAsia="Calibri" w:hAnsi="Times New Roman" w:cs="Times New Roman"/>
          <w:b/>
          <w:sz w:val="12"/>
          <w:szCs w:val="12"/>
        </w:rPr>
        <w:t>РЕШИЛО:</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90E09">
        <w:rPr>
          <w:rFonts w:ascii="Times New Roman" w:eastAsia="Calibri" w:hAnsi="Times New Roman" w:cs="Times New Roman"/>
          <w:sz w:val="12"/>
          <w:szCs w:val="12"/>
        </w:rPr>
        <w:t xml:space="preserve"> Утвердить по сельскому поселению Кутузовский муниципального района Сергиевский среднюю стоимость одного квадратного метра общей площади жилья на III квартал 2018 г. 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90E09">
        <w:rPr>
          <w:rFonts w:ascii="Times New Roman" w:eastAsia="Calibri" w:hAnsi="Times New Roman" w:cs="Times New Roman"/>
          <w:sz w:val="12"/>
          <w:szCs w:val="12"/>
        </w:rPr>
        <w:t>нуждающимися</w:t>
      </w:r>
      <w:proofErr w:type="gramEnd"/>
      <w:r w:rsidRPr="00590E09">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0E09">
        <w:rPr>
          <w:rFonts w:ascii="Times New Roman" w:eastAsia="Calibri" w:hAnsi="Times New Roman" w:cs="Times New Roman"/>
          <w:sz w:val="12"/>
          <w:szCs w:val="12"/>
        </w:rPr>
        <w:t>Опубликовать настоящее Решение в газете «Сергиевский вестник».</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90E09">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Председатель Собрания представителей</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сельского поселения Кутузовский</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Самарской области</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590E09">
        <w:rPr>
          <w:rFonts w:ascii="Times New Roman" w:eastAsia="Calibri" w:hAnsi="Times New Roman" w:cs="Times New Roman"/>
          <w:sz w:val="12"/>
          <w:szCs w:val="12"/>
        </w:rPr>
        <w:t>Шмонин</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Глава сельского поселения Кутузовский</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Самарской области</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90E09">
        <w:rPr>
          <w:rFonts w:ascii="Times New Roman" w:eastAsia="Calibri" w:hAnsi="Times New Roman" w:cs="Times New Roman"/>
          <w:sz w:val="12"/>
          <w:szCs w:val="12"/>
        </w:rPr>
        <w:t>Сабельникова</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590E09">
        <w:rPr>
          <w:rFonts w:ascii="Times New Roman" w:eastAsia="Calibri" w:hAnsi="Times New Roman" w:cs="Times New Roman"/>
          <w:b/>
          <w:sz w:val="12"/>
          <w:szCs w:val="12"/>
        </w:rPr>
        <w:t xml:space="preserve">ЛИПОВКА  </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590E09" w:rsidRPr="003D336B" w:rsidRDefault="00590E09" w:rsidP="00590E09">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590E09" w:rsidRPr="001A509E" w:rsidRDefault="00590E09" w:rsidP="00590E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№19</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590E09">
        <w:rPr>
          <w:rFonts w:ascii="Times New Roman" w:eastAsia="Calibri" w:hAnsi="Times New Roman" w:cs="Times New Roman"/>
          <w:b/>
          <w:sz w:val="12"/>
          <w:szCs w:val="12"/>
        </w:rPr>
        <w:t xml:space="preserve">Липовка  </w:t>
      </w:r>
      <w:r w:rsidRPr="00BE632E">
        <w:rPr>
          <w:rFonts w:ascii="Times New Roman" w:eastAsia="Calibri" w:hAnsi="Times New Roman" w:cs="Times New Roman"/>
          <w:b/>
          <w:sz w:val="12"/>
          <w:szCs w:val="12"/>
        </w:rPr>
        <w:t>муниципального района Сергиевский на III квартал 2018 г.»</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p>
    <w:p w:rsidR="00590E09" w:rsidRPr="00AB2950"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590E09">
        <w:rPr>
          <w:rFonts w:ascii="Times New Roman" w:eastAsia="Calibri" w:hAnsi="Times New Roman" w:cs="Times New Roman"/>
          <w:sz w:val="12"/>
          <w:szCs w:val="12"/>
        </w:rPr>
        <w:t xml:space="preserve">Липовка  </w:t>
      </w:r>
      <w:r w:rsidRPr="003D336B">
        <w:rPr>
          <w:rFonts w:ascii="Times New Roman" w:eastAsia="Calibri" w:hAnsi="Times New Roman" w:cs="Times New Roman"/>
          <w:sz w:val="12"/>
          <w:szCs w:val="12"/>
        </w:rPr>
        <w:t>муниципального района Сергиевский</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590E09">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b/>
          <w:sz w:val="12"/>
          <w:szCs w:val="12"/>
        </w:rPr>
      </w:pPr>
      <w:r w:rsidRPr="00590E09">
        <w:rPr>
          <w:rFonts w:ascii="Times New Roman" w:eastAsia="Calibri" w:hAnsi="Times New Roman" w:cs="Times New Roman"/>
          <w:b/>
          <w:sz w:val="12"/>
          <w:szCs w:val="12"/>
        </w:rPr>
        <w:t>РЕШИЛО:</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90E09">
        <w:rPr>
          <w:rFonts w:ascii="Times New Roman" w:eastAsia="Calibri" w:hAnsi="Times New Roman" w:cs="Times New Roman"/>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III квартал 2018 г. в размере 8721 рубль.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90E09">
        <w:rPr>
          <w:rFonts w:ascii="Times New Roman" w:eastAsia="Calibri" w:hAnsi="Times New Roman" w:cs="Times New Roman"/>
          <w:sz w:val="12"/>
          <w:szCs w:val="12"/>
        </w:rPr>
        <w:t>нуждающимися</w:t>
      </w:r>
      <w:proofErr w:type="gramEnd"/>
      <w:r w:rsidRPr="00590E09">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0E09">
        <w:rPr>
          <w:rFonts w:ascii="Times New Roman" w:eastAsia="Calibri" w:hAnsi="Times New Roman" w:cs="Times New Roman"/>
          <w:sz w:val="12"/>
          <w:szCs w:val="12"/>
        </w:rPr>
        <w:t>Опубликовать настоящее Решение в газете «Сергиевский вестник».</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90E09">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Председатель собрания представителей</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сельского поселения Липовка</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Самарской области</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Н.Н. Тихонова</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proofErr w:type="spellStart"/>
      <w:r w:rsidRPr="00590E09">
        <w:rPr>
          <w:rFonts w:ascii="Times New Roman" w:eastAsia="Calibri" w:hAnsi="Times New Roman" w:cs="Times New Roman"/>
          <w:sz w:val="12"/>
          <w:szCs w:val="12"/>
        </w:rPr>
        <w:t>И.о</w:t>
      </w:r>
      <w:proofErr w:type="spellEnd"/>
      <w:r w:rsidRPr="00590E09">
        <w:rPr>
          <w:rFonts w:ascii="Times New Roman" w:eastAsia="Calibri" w:hAnsi="Times New Roman" w:cs="Times New Roman"/>
          <w:sz w:val="12"/>
          <w:szCs w:val="12"/>
        </w:rPr>
        <w:t>. главы сельского поселения Липовка</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Самарской области</w:t>
      </w:r>
    </w:p>
    <w:p w:rsidR="00344863" w:rsidRDefault="005E7880" w:rsidP="00590E09">
      <w:pPr>
        <w:tabs>
          <w:tab w:val="left" w:pos="284"/>
        </w:tabs>
        <w:spacing w:after="0" w:line="240" w:lineRule="auto"/>
        <w:jc w:val="right"/>
        <w:rPr>
          <w:rFonts w:ascii="Times New Roman" w:eastAsia="Calibri" w:hAnsi="Times New Roman" w:cs="Times New Roman"/>
          <w:sz w:val="12"/>
          <w:szCs w:val="12"/>
        </w:rPr>
      </w:pPr>
      <w:r w:rsidRPr="005E7880">
        <w:rPr>
          <w:rFonts w:ascii="Times New Roman" w:eastAsia="Calibri" w:hAnsi="Times New Roman" w:cs="Times New Roman"/>
          <w:sz w:val="12"/>
          <w:szCs w:val="12"/>
        </w:rPr>
        <w:t>В.П. Михайлова</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590E09">
        <w:rPr>
          <w:rFonts w:ascii="Times New Roman" w:eastAsia="Calibri" w:hAnsi="Times New Roman" w:cs="Times New Roman"/>
          <w:b/>
          <w:sz w:val="12"/>
          <w:szCs w:val="12"/>
        </w:rPr>
        <w:t>СВЕТЛОДОЛЬСК</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590E09" w:rsidRPr="003D336B" w:rsidRDefault="00590E09" w:rsidP="00590E09">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590E09" w:rsidRPr="001A509E" w:rsidRDefault="00590E09" w:rsidP="00590E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№19</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590E09">
        <w:rPr>
          <w:rFonts w:ascii="Times New Roman" w:eastAsia="Calibri" w:hAnsi="Times New Roman" w:cs="Times New Roman"/>
          <w:b/>
          <w:sz w:val="12"/>
          <w:szCs w:val="12"/>
        </w:rPr>
        <w:t xml:space="preserve">Светлодольск </w:t>
      </w:r>
      <w:r w:rsidRPr="00BE632E">
        <w:rPr>
          <w:rFonts w:ascii="Times New Roman" w:eastAsia="Calibri" w:hAnsi="Times New Roman" w:cs="Times New Roman"/>
          <w:b/>
          <w:sz w:val="12"/>
          <w:szCs w:val="12"/>
        </w:rPr>
        <w:t>муниципального района Сергиевский на III квартал 2018 г.»</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p>
    <w:p w:rsidR="00590E09" w:rsidRPr="00AB2950"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590E09">
        <w:rPr>
          <w:rFonts w:ascii="Times New Roman" w:eastAsia="Calibri" w:hAnsi="Times New Roman" w:cs="Times New Roman"/>
          <w:sz w:val="12"/>
          <w:szCs w:val="12"/>
        </w:rPr>
        <w:t xml:space="preserve">Светлодольск </w:t>
      </w:r>
      <w:r w:rsidRPr="003D336B">
        <w:rPr>
          <w:rFonts w:ascii="Times New Roman" w:eastAsia="Calibri" w:hAnsi="Times New Roman" w:cs="Times New Roman"/>
          <w:sz w:val="12"/>
          <w:szCs w:val="12"/>
        </w:rPr>
        <w:t>муниципального района Сергиевский</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590E09">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b/>
          <w:sz w:val="12"/>
          <w:szCs w:val="12"/>
        </w:rPr>
      </w:pPr>
      <w:r w:rsidRPr="00590E09">
        <w:rPr>
          <w:rFonts w:ascii="Times New Roman" w:eastAsia="Calibri" w:hAnsi="Times New Roman" w:cs="Times New Roman"/>
          <w:b/>
          <w:sz w:val="12"/>
          <w:szCs w:val="12"/>
        </w:rPr>
        <w:t>РЕШИЛО:</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90E09">
        <w:rPr>
          <w:rFonts w:ascii="Times New Roman" w:eastAsia="Calibri" w:hAnsi="Times New Roman" w:cs="Times New Roman"/>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III квартал 2018 г. в размере 23429рублей.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90E09">
        <w:rPr>
          <w:rFonts w:ascii="Times New Roman" w:eastAsia="Calibri" w:hAnsi="Times New Roman" w:cs="Times New Roman"/>
          <w:sz w:val="12"/>
          <w:szCs w:val="12"/>
        </w:rPr>
        <w:t>нуждающимися</w:t>
      </w:r>
      <w:proofErr w:type="gramEnd"/>
      <w:r w:rsidRPr="00590E09">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0E09">
        <w:rPr>
          <w:rFonts w:ascii="Times New Roman" w:eastAsia="Calibri" w:hAnsi="Times New Roman" w:cs="Times New Roman"/>
          <w:sz w:val="12"/>
          <w:szCs w:val="12"/>
        </w:rPr>
        <w:t>Опубликовать настоящее Решение в газете «Сергиевский вестник».</w:t>
      </w:r>
    </w:p>
    <w:p w:rsidR="00590E09" w:rsidRPr="00590E09"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90E09">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Председатель собрания представителей</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сельского поселения Светлодольск</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lastRenderedPageBreak/>
        <w:t>Самарской области</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590E09">
        <w:rPr>
          <w:rFonts w:ascii="Times New Roman" w:eastAsia="Calibri" w:hAnsi="Times New Roman" w:cs="Times New Roman"/>
          <w:sz w:val="12"/>
          <w:szCs w:val="12"/>
        </w:rPr>
        <w:t>Анцинова</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Глава сельского поселения Светлодольск</w:t>
      </w:r>
    </w:p>
    <w:p w:rsidR="00590E09" w:rsidRP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муниципального района Сергиевский</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Самарской области</w:t>
      </w:r>
    </w:p>
    <w:p w:rsidR="00590E09" w:rsidRDefault="00590E09" w:rsidP="00590E09">
      <w:pPr>
        <w:tabs>
          <w:tab w:val="left" w:pos="284"/>
        </w:tabs>
        <w:spacing w:after="0" w:line="240" w:lineRule="auto"/>
        <w:jc w:val="right"/>
        <w:rPr>
          <w:rFonts w:ascii="Times New Roman" w:eastAsia="Calibri" w:hAnsi="Times New Roman" w:cs="Times New Roman"/>
          <w:sz w:val="12"/>
          <w:szCs w:val="12"/>
        </w:rPr>
      </w:pPr>
      <w:r w:rsidRPr="00590E09">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90E09">
        <w:rPr>
          <w:rFonts w:ascii="Times New Roman" w:eastAsia="Calibri" w:hAnsi="Times New Roman" w:cs="Times New Roman"/>
          <w:sz w:val="12"/>
          <w:szCs w:val="12"/>
        </w:rPr>
        <w:t>Андрюхин</w:t>
      </w:r>
    </w:p>
    <w:p w:rsidR="00344863" w:rsidRDefault="00344863" w:rsidP="00590E09">
      <w:pPr>
        <w:tabs>
          <w:tab w:val="left" w:pos="284"/>
        </w:tabs>
        <w:spacing w:after="0" w:line="240" w:lineRule="auto"/>
        <w:jc w:val="right"/>
        <w:rPr>
          <w:rFonts w:ascii="Times New Roman" w:eastAsia="Calibri" w:hAnsi="Times New Roman" w:cs="Times New Roman"/>
          <w:sz w:val="12"/>
          <w:szCs w:val="12"/>
        </w:rPr>
      </w:pPr>
    </w:p>
    <w:p w:rsidR="00344863" w:rsidRDefault="00344863" w:rsidP="00590E09">
      <w:pPr>
        <w:tabs>
          <w:tab w:val="left" w:pos="284"/>
        </w:tabs>
        <w:spacing w:after="0" w:line="240" w:lineRule="auto"/>
        <w:jc w:val="right"/>
        <w:rPr>
          <w:rFonts w:ascii="Times New Roman" w:eastAsia="Calibri" w:hAnsi="Times New Roman" w:cs="Times New Roman"/>
          <w:sz w:val="12"/>
          <w:szCs w:val="12"/>
        </w:rPr>
      </w:pP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00476583" w:rsidRPr="00476583">
        <w:rPr>
          <w:rFonts w:ascii="Times New Roman" w:eastAsia="Calibri" w:hAnsi="Times New Roman" w:cs="Times New Roman"/>
          <w:b/>
          <w:sz w:val="12"/>
          <w:szCs w:val="12"/>
        </w:rPr>
        <w:t xml:space="preserve">СЕРГИЕВСК  </w:t>
      </w:r>
    </w:p>
    <w:p w:rsidR="00590E09" w:rsidRPr="003D336B" w:rsidRDefault="00590E09" w:rsidP="00590E09">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590E09" w:rsidRPr="003D336B" w:rsidRDefault="00590E09" w:rsidP="00590E09">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p>
    <w:p w:rsidR="00590E09" w:rsidRPr="003D336B" w:rsidRDefault="00590E09" w:rsidP="00590E09">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590E09" w:rsidRPr="001A509E" w:rsidRDefault="00590E09" w:rsidP="00590E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w:t>
      </w:r>
      <w:r w:rsidR="00476583">
        <w:rPr>
          <w:rFonts w:ascii="Times New Roman" w:eastAsia="Calibri" w:hAnsi="Times New Roman" w:cs="Times New Roman"/>
          <w:sz w:val="12"/>
          <w:szCs w:val="12"/>
        </w:rPr>
        <w:t>24</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00476583">
        <w:rPr>
          <w:rFonts w:ascii="Times New Roman" w:eastAsia="Calibri" w:hAnsi="Times New Roman" w:cs="Times New Roman"/>
          <w:b/>
          <w:sz w:val="12"/>
          <w:szCs w:val="12"/>
        </w:rPr>
        <w:t xml:space="preserve">Сергиевск </w:t>
      </w:r>
      <w:r w:rsidRPr="00BE632E">
        <w:rPr>
          <w:rFonts w:ascii="Times New Roman" w:eastAsia="Calibri" w:hAnsi="Times New Roman" w:cs="Times New Roman"/>
          <w:b/>
          <w:sz w:val="12"/>
          <w:szCs w:val="12"/>
        </w:rPr>
        <w:t>муниципального района Сергиевский на III квартал 2018 г.»</w:t>
      </w:r>
    </w:p>
    <w:p w:rsidR="00590E09" w:rsidRDefault="00590E09" w:rsidP="00590E09">
      <w:pPr>
        <w:tabs>
          <w:tab w:val="left" w:pos="284"/>
        </w:tabs>
        <w:spacing w:after="0" w:line="240" w:lineRule="auto"/>
        <w:jc w:val="center"/>
        <w:rPr>
          <w:rFonts w:ascii="Times New Roman" w:eastAsia="Calibri" w:hAnsi="Times New Roman" w:cs="Times New Roman"/>
          <w:b/>
          <w:sz w:val="12"/>
          <w:szCs w:val="12"/>
        </w:rPr>
      </w:pPr>
    </w:p>
    <w:p w:rsidR="00590E09" w:rsidRPr="00AB2950" w:rsidRDefault="00590E09" w:rsidP="00590E09">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00476583" w:rsidRPr="00476583">
        <w:rPr>
          <w:rFonts w:ascii="Times New Roman" w:eastAsia="Calibri" w:hAnsi="Times New Roman" w:cs="Times New Roman"/>
          <w:sz w:val="12"/>
          <w:szCs w:val="12"/>
        </w:rPr>
        <w:t xml:space="preserve">Сергиевск  </w:t>
      </w:r>
      <w:r w:rsidRPr="003D336B">
        <w:rPr>
          <w:rFonts w:ascii="Times New Roman" w:eastAsia="Calibri" w:hAnsi="Times New Roman" w:cs="Times New Roman"/>
          <w:sz w:val="12"/>
          <w:szCs w:val="12"/>
        </w:rPr>
        <w:t>муниципального района Сергиевский</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sidRPr="0047658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b/>
          <w:sz w:val="12"/>
          <w:szCs w:val="12"/>
        </w:rPr>
      </w:pPr>
      <w:r w:rsidRPr="00476583">
        <w:rPr>
          <w:rFonts w:ascii="Times New Roman" w:eastAsia="Calibri" w:hAnsi="Times New Roman" w:cs="Times New Roman"/>
          <w:b/>
          <w:sz w:val="12"/>
          <w:szCs w:val="12"/>
        </w:rPr>
        <w:t>РЕШИЛО:</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76583">
        <w:rPr>
          <w:rFonts w:ascii="Times New Roman" w:eastAsia="Calibri" w:hAnsi="Times New Roman" w:cs="Times New Roman"/>
          <w:sz w:val="12"/>
          <w:szCs w:val="12"/>
        </w:rPr>
        <w:t xml:space="preserve"> Утвердить по сельскому поселению Сергиевск муниципального района Сергиевский среднюю стоимость одного квадратного метра общей площади жилья на III квартал 2018 г. в размере  31110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76583">
        <w:rPr>
          <w:rFonts w:ascii="Times New Roman" w:eastAsia="Calibri" w:hAnsi="Times New Roman" w:cs="Times New Roman"/>
          <w:sz w:val="12"/>
          <w:szCs w:val="12"/>
        </w:rPr>
        <w:t>нуждающимися</w:t>
      </w:r>
      <w:proofErr w:type="gramEnd"/>
      <w:r w:rsidRPr="0047658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76583">
        <w:rPr>
          <w:rFonts w:ascii="Times New Roman" w:eastAsia="Calibri" w:hAnsi="Times New Roman" w:cs="Times New Roman"/>
          <w:sz w:val="12"/>
          <w:szCs w:val="12"/>
        </w:rPr>
        <w:t>Опубликовать настоящее Решение в газете «Сергиевский вестник».</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76583">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Председатель собрания представителей</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сельского поселения Сергиевск</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В.Б. Куликов</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proofErr w:type="spellStart"/>
      <w:r w:rsidRPr="00476583">
        <w:rPr>
          <w:rFonts w:ascii="Times New Roman" w:eastAsia="Calibri" w:hAnsi="Times New Roman" w:cs="Times New Roman"/>
          <w:sz w:val="12"/>
          <w:szCs w:val="12"/>
        </w:rPr>
        <w:t>И.о</w:t>
      </w:r>
      <w:proofErr w:type="spellEnd"/>
      <w:r w:rsidRPr="00476583">
        <w:rPr>
          <w:rFonts w:ascii="Times New Roman" w:eastAsia="Calibri" w:hAnsi="Times New Roman" w:cs="Times New Roman"/>
          <w:sz w:val="12"/>
          <w:szCs w:val="12"/>
        </w:rPr>
        <w:t>. Главы сельского поселения Сергиевск</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590E09" w:rsidRDefault="00476583" w:rsidP="0047658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Д.В. </w:t>
      </w:r>
      <w:proofErr w:type="spellStart"/>
      <w:r>
        <w:rPr>
          <w:rFonts w:ascii="Times New Roman" w:eastAsia="Calibri" w:hAnsi="Times New Roman" w:cs="Times New Roman"/>
          <w:sz w:val="12"/>
          <w:szCs w:val="12"/>
        </w:rPr>
        <w:t>Слезин</w:t>
      </w:r>
      <w:proofErr w:type="spellEnd"/>
    </w:p>
    <w:p w:rsidR="00344863" w:rsidRDefault="00344863" w:rsidP="00476583">
      <w:pPr>
        <w:tabs>
          <w:tab w:val="left" w:pos="284"/>
        </w:tabs>
        <w:spacing w:after="0" w:line="240" w:lineRule="auto"/>
        <w:jc w:val="right"/>
        <w:rPr>
          <w:rFonts w:ascii="Times New Roman" w:eastAsia="Calibri" w:hAnsi="Times New Roman" w:cs="Times New Roman"/>
          <w:sz w:val="12"/>
          <w:szCs w:val="12"/>
        </w:rPr>
      </w:pPr>
    </w:p>
    <w:p w:rsidR="00344863" w:rsidRDefault="00344863" w:rsidP="00476583">
      <w:pPr>
        <w:tabs>
          <w:tab w:val="left" w:pos="284"/>
        </w:tabs>
        <w:spacing w:after="0" w:line="240" w:lineRule="auto"/>
        <w:jc w:val="right"/>
        <w:rPr>
          <w:rFonts w:ascii="Times New Roman" w:eastAsia="Calibri" w:hAnsi="Times New Roman" w:cs="Times New Roman"/>
          <w:sz w:val="12"/>
          <w:szCs w:val="12"/>
        </w:rPr>
      </w:pP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476583">
        <w:rPr>
          <w:rFonts w:ascii="Times New Roman" w:eastAsia="Calibri" w:hAnsi="Times New Roman" w:cs="Times New Roman"/>
          <w:b/>
          <w:sz w:val="12"/>
          <w:szCs w:val="12"/>
        </w:rPr>
        <w:t>СЕРНОВОДСК</w:t>
      </w: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476583" w:rsidRPr="003D336B" w:rsidRDefault="00476583" w:rsidP="00476583">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476583" w:rsidRPr="003D336B" w:rsidRDefault="00476583" w:rsidP="00476583">
      <w:pPr>
        <w:tabs>
          <w:tab w:val="left" w:pos="284"/>
        </w:tabs>
        <w:spacing w:after="0" w:line="240" w:lineRule="auto"/>
        <w:jc w:val="center"/>
        <w:rPr>
          <w:rFonts w:ascii="Times New Roman" w:eastAsia="Calibri" w:hAnsi="Times New Roman" w:cs="Times New Roman"/>
          <w:sz w:val="12"/>
          <w:szCs w:val="12"/>
        </w:rPr>
      </w:pPr>
    </w:p>
    <w:p w:rsidR="00476583" w:rsidRPr="003D336B" w:rsidRDefault="00476583" w:rsidP="00476583">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476583" w:rsidRPr="001A509E" w:rsidRDefault="00476583" w:rsidP="004765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№20</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476583">
        <w:rPr>
          <w:rFonts w:ascii="Times New Roman" w:eastAsia="Calibri" w:hAnsi="Times New Roman" w:cs="Times New Roman"/>
          <w:b/>
          <w:sz w:val="12"/>
          <w:szCs w:val="12"/>
        </w:rPr>
        <w:t xml:space="preserve">Серноводск </w:t>
      </w:r>
      <w:r w:rsidRPr="00BE632E">
        <w:rPr>
          <w:rFonts w:ascii="Times New Roman" w:eastAsia="Calibri" w:hAnsi="Times New Roman" w:cs="Times New Roman"/>
          <w:b/>
          <w:sz w:val="12"/>
          <w:szCs w:val="12"/>
        </w:rPr>
        <w:t>муниципального района Сергиевский на III квартал 2018 г.»</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p>
    <w:p w:rsidR="00476583" w:rsidRPr="00AB2950"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476583">
        <w:rPr>
          <w:rFonts w:ascii="Times New Roman" w:eastAsia="Calibri" w:hAnsi="Times New Roman" w:cs="Times New Roman"/>
          <w:sz w:val="12"/>
          <w:szCs w:val="12"/>
        </w:rPr>
        <w:t xml:space="preserve">Серноводск </w:t>
      </w:r>
      <w:r w:rsidRPr="003D336B">
        <w:rPr>
          <w:rFonts w:ascii="Times New Roman" w:eastAsia="Calibri" w:hAnsi="Times New Roman" w:cs="Times New Roman"/>
          <w:sz w:val="12"/>
          <w:szCs w:val="12"/>
        </w:rPr>
        <w:t>муниципального района Сергиевский</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sidRPr="0047658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b/>
          <w:sz w:val="12"/>
          <w:szCs w:val="12"/>
        </w:rPr>
      </w:pPr>
      <w:r w:rsidRPr="00476583">
        <w:rPr>
          <w:rFonts w:ascii="Times New Roman" w:eastAsia="Calibri" w:hAnsi="Times New Roman" w:cs="Times New Roman"/>
          <w:b/>
          <w:sz w:val="12"/>
          <w:szCs w:val="12"/>
        </w:rPr>
        <w:t>РЕШИЛО:</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76583">
        <w:rPr>
          <w:rFonts w:ascii="Times New Roman" w:eastAsia="Calibri" w:hAnsi="Times New Roman" w:cs="Times New Roman"/>
          <w:sz w:val="12"/>
          <w:szCs w:val="12"/>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III квартал 2018 г. в размере 24990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76583">
        <w:rPr>
          <w:rFonts w:ascii="Times New Roman" w:eastAsia="Calibri" w:hAnsi="Times New Roman" w:cs="Times New Roman"/>
          <w:sz w:val="12"/>
          <w:szCs w:val="12"/>
        </w:rPr>
        <w:t>нуждающимися</w:t>
      </w:r>
      <w:proofErr w:type="gramEnd"/>
      <w:r w:rsidRPr="0047658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76583">
        <w:rPr>
          <w:rFonts w:ascii="Times New Roman" w:eastAsia="Calibri" w:hAnsi="Times New Roman" w:cs="Times New Roman"/>
          <w:sz w:val="12"/>
          <w:szCs w:val="12"/>
        </w:rPr>
        <w:t>Опубликовать настоящее Решение в газете «Сергиевский вестник».</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76583">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Председатель собрания представителей</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сельского поселения  Серноводск</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476583">
        <w:rPr>
          <w:rFonts w:ascii="Times New Roman" w:eastAsia="Calibri" w:hAnsi="Times New Roman" w:cs="Times New Roman"/>
          <w:sz w:val="12"/>
          <w:szCs w:val="12"/>
        </w:rPr>
        <w:t>Воякин</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Глава сельского поселения  Серноводск</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590E09"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476583">
        <w:rPr>
          <w:rFonts w:ascii="Times New Roman" w:eastAsia="Calibri" w:hAnsi="Times New Roman" w:cs="Times New Roman"/>
          <w:sz w:val="12"/>
          <w:szCs w:val="12"/>
        </w:rPr>
        <w:t>Чебоксарова</w:t>
      </w:r>
      <w:proofErr w:type="spellEnd"/>
    </w:p>
    <w:p w:rsidR="00590E09" w:rsidRDefault="00590E09" w:rsidP="00476583">
      <w:pPr>
        <w:tabs>
          <w:tab w:val="left" w:pos="284"/>
        </w:tabs>
        <w:spacing w:after="0" w:line="240" w:lineRule="auto"/>
        <w:jc w:val="right"/>
        <w:rPr>
          <w:rFonts w:ascii="Times New Roman" w:eastAsia="Calibri" w:hAnsi="Times New Roman" w:cs="Times New Roman"/>
          <w:sz w:val="12"/>
          <w:szCs w:val="12"/>
        </w:rPr>
      </w:pPr>
    </w:p>
    <w:p w:rsidR="00344863" w:rsidRDefault="00344863" w:rsidP="00476583">
      <w:pPr>
        <w:tabs>
          <w:tab w:val="left" w:pos="284"/>
        </w:tabs>
        <w:spacing w:after="0" w:line="240" w:lineRule="auto"/>
        <w:jc w:val="right"/>
        <w:rPr>
          <w:rFonts w:ascii="Times New Roman" w:eastAsia="Calibri" w:hAnsi="Times New Roman" w:cs="Times New Roman"/>
          <w:sz w:val="12"/>
          <w:szCs w:val="12"/>
        </w:rPr>
      </w:pP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476583">
        <w:rPr>
          <w:rFonts w:ascii="Times New Roman" w:eastAsia="Calibri" w:hAnsi="Times New Roman" w:cs="Times New Roman"/>
          <w:b/>
          <w:sz w:val="12"/>
          <w:szCs w:val="12"/>
        </w:rPr>
        <w:t>СУРГУТ</w:t>
      </w: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476583" w:rsidRPr="003D336B" w:rsidRDefault="00476583" w:rsidP="00476583">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476583" w:rsidRPr="003D336B" w:rsidRDefault="00476583" w:rsidP="00476583">
      <w:pPr>
        <w:tabs>
          <w:tab w:val="left" w:pos="284"/>
        </w:tabs>
        <w:spacing w:after="0" w:line="240" w:lineRule="auto"/>
        <w:jc w:val="center"/>
        <w:rPr>
          <w:rFonts w:ascii="Times New Roman" w:eastAsia="Calibri" w:hAnsi="Times New Roman" w:cs="Times New Roman"/>
          <w:sz w:val="12"/>
          <w:szCs w:val="12"/>
        </w:rPr>
      </w:pPr>
    </w:p>
    <w:p w:rsidR="00476583" w:rsidRPr="003D336B" w:rsidRDefault="00476583" w:rsidP="00476583">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476583" w:rsidRPr="001A509E" w:rsidRDefault="00476583" w:rsidP="004765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№22</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476583">
        <w:rPr>
          <w:rFonts w:ascii="Times New Roman" w:eastAsia="Calibri" w:hAnsi="Times New Roman" w:cs="Times New Roman"/>
          <w:b/>
          <w:sz w:val="12"/>
          <w:szCs w:val="12"/>
        </w:rPr>
        <w:t xml:space="preserve">Сургут </w:t>
      </w:r>
      <w:r w:rsidRPr="00BE632E">
        <w:rPr>
          <w:rFonts w:ascii="Times New Roman" w:eastAsia="Calibri" w:hAnsi="Times New Roman" w:cs="Times New Roman"/>
          <w:b/>
          <w:sz w:val="12"/>
          <w:szCs w:val="12"/>
        </w:rPr>
        <w:t>муниципального района Сергиевский на III квартал 2018 г.»</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p>
    <w:p w:rsidR="00476583" w:rsidRPr="00AB2950"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476583">
        <w:rPr>
          <w:rFonts w:ascii="Times New Roman" w:eastAsia="Calibri" w:hAnsi="Times New Roman" w:cs="Times New Roman"/>
          <w:sz w:val="12"/>
          <w:szCs w:val="12"/>
        </w:rPr>
        <w:t xml:space="preserve">Сургут </w:t>
      </w:r>
      <w:r w:rsidRPr="003D336B">
        <w:rPr>
          <w:rFonts w:ascii="Times New Roman" w:eastAsia="Calibri" w:hAnsi="Times New Roman" w:cs="Times New Roman"/>
          <w:sz w:val="12"/>
          <w:szCs w:val="12"/>
        </w:rPr>
        <w:t>муниципального района Сергиевский</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sidRPr="0047658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b/>
          <w:sz w:val="12"/>
          <w:szCs w:val="12"/>
        </w:rPr>
      </w:pPr>
      <w:r w:rsidRPr="00476583">
        <w:rPr>
          <w:rFonts w:ascii="Times New Roman" w:eastAsia="Calibri" w:hAnsi="Times New Roman" w:cs="Times New Roman"/>
          <w:b/>
          <w:sz w:val="12"/>
          <w:szCs w:val="12"/>
        </w:rPr>
        <w:t>РЕШИЛО:</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76583">
        <w:rPr>
          <w:rFonts w:ascii="Times New Roman" w:eastAsia="Calibri" w:hAnsi="Times New Roman" w:cs="Times New Roman"/>
          <w:sz w:val="12"/>
          <w:szCs w:val="12"/>
        </w:rPr>
        <w:t xml:space="preserve"> Утвердить по сельскому поселению Сургут муниципального района Сергиевский среднюю стоимость одного квадратного метра общей площади жилья на III квартал 2018 г. в размере 22236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76583">
        <w:rPr>
          <w:rFonts w:ascii="Times New Roman" w:eastAsia="Calibri" w:hAnsi="Times New Roman" w:cs="Times New Roman"/>
          <w:sz w:val="12"/>
          <w:szCs w:val="12"/>
        </w:rPr>
        <w:t>нуждающимися</w:t>
      </w:r>
      <w:proofErr w:type="gramEnd"/>
      <w:r w:rsidRPr="0047658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76583">
        <w:rPr>
          <w:rFonts w:ascii="Times New Roman" w:eastAsia="Calibri" w:hAnsi="Times New Roman" w:cs="Times New Roman"/>
          <w:sz w:val="12"/>
          <w:szCs w:val="12"/>
        </w:rPr>
        <w:t>Опубликовать настоящее Решение в газете «Сергиевский вестник».</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76583">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Председатель собрания представителей</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сельского поселения Сургут</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А.Б. Александров</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Глава сельского поселения Сургут</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 Содомов</w:t>
      </w: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476583"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476583">
        <w:rPr>
          <w:rFonts w:ascii="Times New Roman" w:eastAsia="Calibri" w:hAnsi="Times New Roman" w:cs="Times New Roman"/>
          <w:b/>
          <w:sz w:val="12"/>
          <w:szCs w:val="12"/>
        </w:rPr>
        <w:t>ГОРОДСКОГО ПОСЕЛЕНИЯ СУХОДОЛ</w:t>
      </w: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476583" w:rsidRPr="003D336B" w:rsidRDefault="00476583" w:rsidP="00476583">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476583" w:rsidRPr="003D336B" w:rsidRDefault="00476583" w:rsidP="00476583">
      <w:pPr>
        <w:tabs>
          <w:tab w:val="left" w:pos="284"/>
        </w:tabs>
        <w:spacing w:after="0" w:line="240" w:lineRule="auto"/>
        <w:jc w:val="center"/>
        <w:rPr>
          <w:rFonts w:ascii="Times New Roman" w:eastAsia="Calibri" w:hAnsi="Times New Roman" w:cs="Times New Roman"/>
          <w:sz w:val="12"/>
          <w:szCs w:val="12"/>
        </w:rPr>
      </w:pPr>
    </w:p>
    <w:p w:rsidR="00476583" w:rsidRPr="003D336B" w:rsidRDefault="00476583" w:rsidP="00476583">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476583" w:rsidRPr="001A509E" w:rsidRDefault="00476583" w:rsidP="004765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№24</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w:t>
      </w:r>
      <w:r>
        <w:rPr>
          <w:rFonts w:ascii="Times New Roman" w:eastAsia="Calibri" w:hAnsi="Times New Roman" w:cs="Times New Roman"/>
          <w:b/>
          <w:sz w:val="12"/>
          <w:szCs w:val="12"/>
        </w:rPr>
        <w:t>городскому поселению</w:t>
      </w:r>
      <w:r w:rsidRPr="00476583">
        <w:rPr>
          <w:rFonts w:ascii="Times New Roman" w:eastAsia="Calibri" w:hAnsi="Times New Roman" w:cs="Times New Roman"/>
          <w:b/>
          <w:sz w:val="12"/>
          <w:szCs w:val="12"/>
        </w:rPr>
        <w:t xml:space="preserve"> Суходол</w:t>
      </w:r>
      <w:r>
        <w:rPr>
          <w:rFonts w:ascii="Times New Roman" w:eastAsia="Calibri" w:hAnsi="Times New Roman" w:cs="Times New Roman"/>
          <w:b/>
          <w:sz w:val="12"/>
          <w:szCs w:val="12"/>
        </w:rPr>
        <w:t xml:space="preserve"> </w:t>
      </w:r>
      <w:r w:rsidRPr="00BE632E">
        <w:rPr>
          <w:rFonts w:ascii="Times New Roman" w:eastAsia="Calibri" w:hAnsi="Times New Roman" w:cs="Times New Roman"/>
          <w:b/>
          <w:sz w:val="12"/>
          <w:szCs w:val="12"/>
        </w:rPr>
        <w:t>муниципального района Сергиевский на III квартал 2018 г.»</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p>
    <w:p w:rsidR="00476583" w:rsidRPr="00AB2950"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w:t>
      </w:r>
      <w:r w:rsidRPr="00476583">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муниципального района Сергиевский</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sidRPr="00476583">
        <w:rPr>
          <w:rFonts w:ascii="Times New Roman" w:eastAsia="Calibri" w:hAnsi="Times New Roman" w:cs="Times New Roman"/>
          <w:sz w:val="12"/>
          <w:szCs w:val="12"/>
        </w:rPr>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b/>
          <w:sz w:val="12"/>
          <w:szCs w:val="12"/>
        </w:rPr>
      </w:pPr>
      <w:r w:rsidRPr="00476583">
        <w:rPr>
          <w:rFonts w:ascii="Times New Roman" w:eastAsia="Calibri" w:hAnsi="Times New Roman" w:cs="Times New Roman"/>
          <w:b/>
          <w:sz w:val="12"/>
          <w:szCs w:val="12"/>
        </w:rPr>
        <w:t>РЕШИЛО:</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76583">
        <w:rPr>
          <w:rFonts w:ascii="Times New Roman" w:eastAsia="Calibri" w:hAnsi="Times New Roman" w:cs="Times New Roman"/>
          <w:sz w:val="12"/>
          <w:szCs w:val="12"/>
        </w:rPr>
        <w:t xml:space="preserve">Утвердить по городскому поселению Суходол муниципального района Сергиевский среднюю стоимость одного квадратного метра общей площади жилья на III квартал 2018 г. в размере 26265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76583">
        <w:rPr>
          <w:rFonts w:ascii="Times New Roman" w:eastAsia="Calibri" w:hAnsi="Times New Roman" w:cs="Times New Roman"/>
          <w:sz w:val="12"/>
          <w:szCs w:val="12"/>
        </w:rPr>
        <w:t>нуждающимися</w:t>
      </w:r>
      <w:proofErr w:type="gramEnd"/>
      <w:r w:rsidRPr="0047658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76583">
        <w:rPr>
          <w:rFonts w:ascii="Times New Roman" w:eastAsia="Calibri" w:hAnsi="Times New Roman" w:cs="Times New Roman"/>
          <w:sz w:val="12"/>
          <w:szCs w:val="12"/>
        </w:rPr>
        <w:t>Опубликовать настоящее Решение в газете «Сергиевский вестник».</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76583">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Председатель собрания представителей</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городского поселения Суходол</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С.И. Баранов</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Глава городского поселения Суходол</w:t>
      </w:r>
    </w:p>
    <w:p w:rsidR="00476583" w:rsidRP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476583" w:rsidRDefault="00476583" w:rsidP="00476583">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В.В. Сапрыкин</w:t>
      </w: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00C75049">
        <w:rPr>
          <w:rFonts w:ascii="Times New Roman" w:eastAsia="Calibri" w:hAnsi="Times New Roman" w:cs="Times New Roman"/>
          <w:b/>
          <w:sz w:val="12"/>
          <w:szCs w:val="12"/>
        </w:rPr>
        <w:t>ЧЕРНОВКА</w:t>
      </w:r>
    </w:p>
    <w:p w:rsidR="00476583" w:rsidRPr="003D336B" w:rsidRDefault="00476583" w:rsidP="004765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476583" w:rsidRPr="003D336B" w:rsidRDefault="00476583" w:rsidP="00476583">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476583" w:rsidRPr="003D336B" w:rsidRDefault="00476583" w:rsidP="00476583">
      <w:pPr>
        <w:tabs>
          <w:tab w:val="left" w:pos="284"/>
        </w:tabs>
        <w:spacing w:after="0" w:line="240" w:lineRule="auto"/>
        <w:jc w:val="center"/>
        <w:rPr>
          <w:rFonts w:ascii="Times New Roman" w:eastAsia="Calibri" w:hAnsi="Times New Roman" w:cs="Times New Roman"/>
          <w:sz w:val="12"/>
          <w:szCs w:val="12"/>
        </w:rPr>
      </w:pPr>
    </w:p>
    <w:p w:rsidR="00476583" w:rsidRPr="003D336B" w:rsidRDefault="00476583" w:rsidP="00476583">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476583" w:rsidRPr="001A509E" w:rsidRDefault="00476583" w:rsidP="004765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№20</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r w:rsidRPr="00BE632E">
        <w:rPr>
          <w:rFonts w:ascii="Times New Roman" w:eastAsia="Calibri" w:hAnsi="Times New Roman" w:cs="Times New Roman"/>
          <w:b/>
          <w:sz w:val="12"/>
          <w:szCs w:val="12"/>
        </w:rPr>
        <w:t xml:space="preserve">по сельскому поселению </w:t>
      </w:r>
      <w:r w:rsidRPr="00476583">
        <w:rPr>
          <w:rFonts w:ascii="Times New Roman" w:eastAsia="Calibri" w:hAnsi="Times New Roman" w:cs="Times New Roman"/>
          <w:b/>
          <w:sz w:val="12"/>
          <w:szCs w:val="12"/>
        </w:rPr>
        <w:t xml:space="preserve">Черновка  </w:t>
      </w:r>
      <w:r w:rsidRPr="00BE632E">
        <w:rPr>
          <w:rFonts w:ascii="Times New Roman" w:eastAsia="Calibri" w:hAnsi="Times New Roman" w:cs="Times New Roman"/>
          <w:b/>
          <w:sz w:val="12"/>
          <w:szCs w:val="12"/>
        </w:rPr>
        <w:t>муниципального района Сергиевский на III квартал 2018 г.»</w:t>
      </w:r>
    </w:p>
    <w:p w:rsidR="00476583" w:rsidRDefault="00476583" w:rsidP="00476583">
      <w:pPr>
        <w:tabs>
          <w:tab w:val="left" w:pos="284"/>
        </w:tabs>
        <w:spacing w:after="0" w:line="240" w:lineRule="auto"/>
        <w:jc w:val="center"/>
        <w:rPr>
          <w:rFonts w:ascii="Times New Roman" w:eastAsia="Calibri" w:hAnsi="Times New Roman" w:cs="Times New Roman"/>
          <w:b/>
          <w:sz w:val="12"/>
          <w:szCs w:val="12"/>
        </w:rPr>
      </w:pPr>
    </w:p>
    <w:p w:rsidR="00476583" w:rsidRPr="00AB2950"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476583">
        <w:rPr>
          <w:rFonts w:ascii="Times New Roman" w:eastAsia="Calibri" w:hAnsi="Times New Roman" w:cs="Times New Roman"/>
          <w:sz w:val="12"/>
          <w:szCs w:val="12"/>
        </w:rPr>
        <w:t xml:space="preserve">Черновка  </w:t>
      </w:r>
      <w:r w:rsidRPr="003D336B">
        <w:rPr>
          <w:rFonts w:ascii="Times New Roman" w:eastAsia="Calibri" w:hAnsi="Times New Roman" w:cs="Times New Roman"/>
          <w:sz w:val="12"/>
          <w:szCs w:val="12"/>
        </w:rPr>
        <w:t>муниципального района Сергиевский</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sidRPr="00476583">
        <w:rPr>
          <w:rFonts w:ascii="Times New Roman" w:eastAsia="Calibri" w:hAnsi="Times New Roman" w:cs="Times New Roman"/>
          <w:sz w:val="12"/>
          <w:szCs w:val="12"/>
        </w:rPr>
        <w:lastRenderedPageBreak/>
        <w:t>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b/>
          <w:sz w:val="12"/>
          <w:szCs w:val="12"/>
        </w:rPr>
      </w:pPr>
      <w:r w:rsidRPr="00476583">
        <w:rPr>
          <w:rFonts w:ascii="Times New Roman" w:eastAsia="Calibri" w:hAnsi="Times New Roman" w:cs="Times New Roman"/>
          <w:b/>
          <w:sz w:val="12"/>
          <w:szCs w:val="12"/>
        </w:rPr>
        <w:t>РЕШИЛО:</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76583">
        <w:rPr>
          <w:rFonts w:ascii="Times New Roman" w:eastAsia="Calibri" w:hAnsi="Times New Roman" w:cs="Times New Roman"/>
          <w:sz w:val="12"/>
          <w:szCs w:val="12"/>
        </w:rPr>
        <w:t xml:space="preserve">Утвердить по сельскому поселению Черновка муниципального района Сергиевский среднюю стоимость одного квадратного метра общей площади жилья на III квартал 2018 г. в размере 14260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76583">
        <w:rPr>
          <w:rFonts w:ascii="Times New Roman" w:eastAsia="Calibri" w:hAnsi="Times New Roman" w:cs="Times New Roman"/>
          <w:sz w:val="12"/>
          <w:szCs w:val="12"/>
        </w:rPr>
        <w:t>нуждающимися</w:t>
      </w:r>
      <w:proofErr w:type="gramEnd"/>
      <w:r w:rsidRPr="0047658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76583" w:rsidRPr="00476583" w:rsidRDefault="00476583" w:rsidP="004765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76583">
        <w:rPr>
          <w:rFonts w:ascii="Times New Roman" w:eastAsia="Calibri" w:hAnsi="Times New Roman" w:cs="Times New Roman"/>
          <w:sz w:val="12"/>
          <w:szCs w:val="12"/>
        </w:rPr>
        <w:t>Опубликовать настоящее Решение в газете «Сергиевский вестник».</w:t>
      </w:r>
    </w:p>
    <w:p w:rsidR="00476583" w:rsidRPr="00476583" w:rsidRDefault="00476583" w:rsidP="00C750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76583">
        <w:rPr>
          <w:rFonts w:ascii="Times New Roman" w:eastAsia="Calibri" w:hAnsi="Times New Roman" w:cs="Times New Roman"/>
          <w:sz w:val="12"/>
          <w:szCs w:val="12"/>
        </w:rPr>
        <w:t xml:space="preserve">Настоящее Решение вступает в силу со дня </w:t>
      </w:r>
      <w:r w:rsidR="00C75049">
        <w:rPr>
          <w:rFonts w:ascii="Times New Roman" w:eastAsia="Calibri" w:hAnsi="Times New Roman" w:cs="Times New Roman"/>
          <w:sz w:val="12"/>
          <w:szCs w:val="12"/>
        </w:rPr>
        <w:t>его официального опубликования.</w:t>
      </w:r>
    </w:p>
    <w:p w:rsidR="00476583" w:rsidRPr="00476583" w:rsidRDefault="00476583" w:rsidP="00C75049">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Председатель собрания представителей</w:t>
      </w:r>
    </w:p>
    <w:p w:rsidR="00476583" w:rsidRPr="00476583" w:rsidRDefault="00476583" w:rsidP="00C75049">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сельского поселения Черновка</w:t>
      </w:r>
    </w:p>
    <w:p w:rsidR="00476583" w:rsidRPr="00476583" w:rsidRDefault="00476583" w:rsidP="00C75049">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C75049" w:rsidRDefault="00476583" w:rsidP="00C75049">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476583" w:rsidRPr="00476583" w:rsidRDefault="00476583" w:rsidP="00C75049">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И.В.</w:t>
      </w:r>
      <w:r w:rsidR="00C75049">
        <w:rPr>
          <w:rFonts w:ascii="Times New Roman" w:eastAsia="Calibri" w:hAnsi="Times New Roman" w:cs="Times New Roman"/>
          <w:sz w:val="12"/>
          <w:szCs w:val="12"/>
        </w:rPr>
        <w:t xml:space="preserve"> </w:t>
      </w:r>
      <w:r w:rsidRPr="00476583">
        <w:rPr>
          <w:rFonts w:ascii="Times New Roman" w:eastAsia="Calibri" w:hAnsi="Times New Roman" w:cs="Times New Roman"/>
          <w:sz w:val="12"/>
          <w:szCs w:val="12"/>
        </w:rPr>
        <w:t>Милюкова</w:t>
      </w:r>
    </w:p>
    <w:p w:rsidR="00476583" w:rsidRPr="00476583" w:rsidRDefault="00476583" w:rsidP="00C75049">
      <w:pPr>
        <w:tabs>
          <w:tab w:val="left" w:pos="284"/>
        </w:tabs>
        <w:spacing w:after="0" w:line="240" w:lineRule="auto"/>
        <w:jc w:val="right"/>
        <w:rPr>
          <w:rFonts w:ascii="Times New Roman" w:eastAsia="Calibri" w:hAnsi="Times New Roman" w:cs="Times New Roman"/>
          <w:sz w:val="12"/>
          <w:szCs w:val="12"/>
        </w:rPr>
      </w:pPr>
    </w:p>
    <w:p w:rsidR="00476583" w:rsidRPr="00476583" w:rsidRDefault="00476583" w:rsidP="00C75049">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Глава сельского поселения Черновка</w:t>
      </w:r>
    </w:p>
    <w:p w:rsidR="00476583" w:rsidRPr="00476583" w:rsidRDefault="00476583" w:rsidP="00C75049">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муниципального района Сергиевский</w:t>
      </w:r>
    </w:p>
    <w:p w:rsidR="00C75049" w:rsidRDefault="00476583" w:rsidP="00C75049">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Самарской области</w:t>
      </w:r>
    </w:p>
    <w:p w:rsidR="00476583" w:rsidRDefault="00476583" w:rsidP="00C75049">
      <w:pPr>
        <w:tabs>
          <w:tab w:val="left" w:pos="284"/>
        </w:tabs>
        <w:spacing w:after="0" w:line="240" w:lineRule="auto"/>
        <w:jc w:val="right"/>
        <w:rPr>
          <w:rFonts w:ascii="Times New Roman" w:eastAsia="Calibri" w:hAnsi="Times New Roman" w:cs="Times New Roman"/>
          <w:sz w:val="12"/>
          <w:szCs w:val="12"/>
        </w:rPr>
      </w:pPr>
      <w:r w:rsidRPr="00476583">
        <w:rPr>
          <w:rFonts w:ascii="Times New Roman" w:eastAsia="Calibri" w:hAnsi="Times New Roman" w:cs="Times New Roman"/>
          <w:sz w:val="12"/>
          <w:szCs w:val="12"/>
        </w:rPr>
        <w:t>А.В.</w:t>
      </w:r>
      <w:r w:rsidR="00C75049">
        <w:rPr>
          <w:rFonts w:ascii="Times New Roman" w:eastAsia="Calibri" w:hAnsi="Times New Roman" w:cs="Times New Roman"/>
          <w:sz w:val="12"/>
          <w:szCs w:val="12"/>
        </w:rPr>
        <w:t xml:space="preserve"> </w:t>
      </w:r>
      <w:r w:rsidRPr="00476583">
        <w:rPr>
          <w:rFonts w:ascii="Times New Roman" w:eastAsia="Calibri" w:hAnsi="Times New Roman" w:cs="Times New Roman"/>
          <w:sz w:val="12"/>
          <w:szCs w:val="12"/>
        </w:rPr>
        <w:t>Беляев</w:t>
      </w:r>
    </w:p>
    <w:p w:rsidR="00A7078B" w:rsidRDefault="00A7078B" w:rsidP="00C75049">
      <w:pPr>
        <w:tabs>
          <w:tab w:val="left" w:pos="284"/>
        </w:tabs>
        <w:spacing w:after="0" w:line="240" w:lineRule="auto"/>
        <w:jc w:val="right"/>
        <w:rPr>
          <w:rFonts w:ascii="Times New Roman" w:eastAsia="Calibri" w:hAnsi="Times New Roman" w:cs="Times New Roman"/>
          <w:sz w:val="12"/>
          <w:szCs w:val="12"/>
        </w:rPr>
      </w:pPr>
    </w:p>
    <w:p w:rsidR="00A7078B" w:rsidRPr="000318BE" w:rsidRDefault="00A7078B" w:rsidP="00A7078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A7078B" w:rsidRPr="000318BE" w:rsidRDefault="00A7078B" w:rsidP="00A7078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A7078B" w:rsidRPr="000318BE" w:rsidRDefault="00A7078B" w:rsidP="00A7078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A7078B" w:rsidRPr="000318BE" w:rsidRDefault="00A7078B" w:rsidP="00A7078B">
      <w:pPr>
        <w:tabs>
          <w:tab w:val="left" w:pos="284"/>
        </w:tabs>
        <w:spacing w:after="0" w:line="240" w:lineRule="auto"/>
        <w:jc w:val="center"/>
        <w:rPr>
          <w:rFonts w:ascii="Times New Roman" w:eastAsia="Calibri" w:hAnsi="Times New Roman" w:cs="Times New Roman"/>
          <w:sz w:val="12"/>
          <w:szCs w:val="12"/>
        </w:rPr>
      </w:pPr>
    </w:p>
    <w:p w:rsidR="00A7078B" w:rsidRPr="000318BE" w:rsidRDefault="00A7078B" w:rsidP="00A7078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A7078B" w:rsidRPr="000318BE" w:rsidRDefault="00A7078B" w:rsidP="00A707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июня</w:t>
      </w:r>
      <w:r>
        <w:rPr>
          <w:rFonts w:ascii="Times New Roman" w:eastAsia="Calibri" w:hAnsi="Times New Roman" w:cs="Times New Roman"/>
          <w:sz w:val="12"/>
          <w:szCs w:val="12"/>
        </w:rPr>
        <w:t xml:space="preserve">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№678</w:t>
      </w:r>
    </w:p>
    <w:p w:rsidR="00A7078B" w:rsidRDefault="00A7078B" w:rsidP="00A7078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Об образовании избирательных участков на территории муниципального района Сергиевский</w:t>
      </w:r>
    </w:p>
    <w:p w:rsidR="00A7078B" w:rsidRDefault="00A7078B" w:rsidP="00A7078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Самарской области </w:t>
      </w:r>
      <w:r w:rsidRPr="00A7078B">
        <w:rPr>
          <w:rFonts w:ascii="Times New Roman" w:eastAsia="Calibri" w:hAnsi="Times New Roman" w:cs="Times New Roman"/>
          <w:b/>
          <w:sz w:val="12"/>
          <w:szCs w:val="12"/>
        </w:rPr>
        <w:t>дл</w:t>
      </w:r>
      <w:r>
        <w:rPr>
          <w:rFonts w:ascii="Times New Roman" w:eastAsia="Calibri" w:hAnsi="Times New Roman" w:cs="Times New Roman"/>
          <w:b/>
          <w:sz w:val="12"/>
          <w:szCs w:val="12"/>
        </w:rPr>
        <w:t xml:space="preserve">я проведения досрочных выборов Губернатора Самарской области </w:t>
      </w:r>
      <w:r w:rsidRPr="00A7078B">
        <w:rPr>
          <w:rFonts w:ascii="Times New Roman" w:eastAsia="Calibri" w:hAnsi="Times New Roman" w:cs="Times New Roman"/>
          <w:b/>
          <w:sz w:val="12"/>
          <w:szCs w:val="12"/>
        </w:rPr>
        <w:t>9 сентября  2018 года</w:t>
      </w:r>
    </w:p>
    <w:p w:rsidR="00A7078B" w:rsidRPr="00BA70D0" w:rsidRDefault="00A7078B" w:rsidP="00A7078B">
      <w:pPr>
        <w:tabs>
          <w:tab w:val="left" w:pos="284"/>
        </w:tabs>
        <w:spacing w:after="0" w:line="240" w:lineRule="auto"/>
        <w:jc w:val="both"/>
        <w:rPr>
          <w:rFonts w:ascii="Times New Roman" w:eastAsia="Calibri" w:hAnsi="Times New Roman" w:cs="Times New Roman"/>
          <w:sz w:val="12"/>
          <w:szCs w:val="12"/>
        </w:rPr>
      </w:pP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proofErr w:type="gramStart"/>
      <w:r w:rsidRPr="00A7078B">
        <w:rPr>
          <w:rFonts w:ascii="Times New Roman" w:eastAsia="Calibri" w:hAnsi="Times New Roman" w:cs="Times New Roman"/>
          <w:sz w:val="12"/>
          <w:szCs w:val="12"/>
        </w:rPr>
        <w:t>В соответствии со ст.19 Федерального Закона  от 12.06.2002 №67-ФЗ «Об основных гарантиях избирательных прав и права на участие в референдуме граждан Р</w:t>
      </w:r>
      <w:r>
        <w:rPr>
          <w:rFonts w:ascii="Times New Roman" w:eastAsia="Calibri" w:hAnsi="Times New Roman" w:cs="Times New Roman"/>
          <w:sz w:val="12"/>
          <w:szCs w:val="12"/>
        </w:rPr>
        <w:t xml:space="preserve">оссийской Федерации», ст. 18 </w:t>
      </w:r>
      <w:r w:rsidRPr="00A7078B">
        <w:rPr>
          <w:rFonts w:ascii="Times New Roman" w:eastAsia="Calibri" w:hAnsi="Times New Roman" w:cs="Times New Roman"/>
          <w:sz w:val="12"/>
          <w:szCs w:val="12"/>
        </w:rPr>
        <w:t>Закона  Самарской области от 14.06.2012г. №55-ГД «О выборах Губернатора Самарской области» и по согласованию с Территориальной избирательной комиссией Сергиевского района, администрация муниципального района Сергиевский</w:t>
      </w:r>
      <w:proofErr w:type="gramEnd"/>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1. Образовать на территории муниципального района Сергиевский Самарской области тридцат</w:t>
      </w:r>
      <w:r>
        <w:rPr>
          <w:rFonts w:ascii="Times New Roman" w:eastAsia="Calibri" w:hAnsi="Times New Roman" w:cs="Times New Roman"/>
          <w:sz w:val="12"/>
          <w:szCs w:val="12"/>
        </w:rPr>
        <w:t>ь шесть избирательных участков.</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3401. Центр - село Калиновка, спортзал Калиновской средней школы, телефон 55-4-92, сотовый телефон 89397107846. В участок включены: села Кали</w:t>
      </w:r>
      <w:r>
        <w:rPr>
          <w:rFonts w:ascii="Times New Roman" w:eastAsia="Calibri" w:hAnsi="Times New Roman" w:cs="Times New Roman"/>
          <w:sz w:val="12"/>
          <w:szCs w:val="12"/>
        </w:rPr>
        <w:t xml:space="preserve">новка, </w:t>
      </w:r>
      <w:proofErr w:type="spellStart"/>
      <w:r>
        <w:rPr>
          <w:rFonts w:ascii="Times New Roman" w:eastAsia="Calibri" w:hAnsi="Times New Roman" w:cs="Times New Roman"/>
          <w:sz w:val="12"/>
          <w:szCs w:val="12"/>
        </w:rPr>
        <w:t>Ендурайкино</w:t>
      </w:r>
      <w:proofErr w:type="spellEnd"/>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Карабаевка</w:t>
      </w:r>
      <w:proofErr w:type="spellEnd"/>
      <w:r>
        <w:rPr>
          <w:rFonts w:ascii="Times New Roman" w:eastAsia="Calibri" w:hAnsi="Times New Roman" w:cs="Times New Roman"/>
          <w:sz w:val="12"/>
          <w:szCs w:val="12"/>
        </w:rPr>
        <w:t>.</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3402. Центр – село Липовка, здание администрации сельского поселения Липовка, телефон 49-3-45, сотовый телефон 89397107847. В </w:t>
      </w:r>
      <w:r>
        <w:rPr>
          <w:rFonts w:ascii="Times New Roman" w:eastAsia="Calibri" w:hAnsi="Times New Roman" w:cs="Times New Roman"/>
          <w:sz w:val="12"/>
          <w:szCs w:val="12"/>
        </w:rPr>
        <w:t>участок включено: село Липовка.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3403. Центр – село Старая Дмитриевка, помещение </w:t>
      </w:r>
      <w:proofErr w:type="gramStart"/>
      <w:r w:rsidRPr="00A7078B">
        <w:rPr>
          <w:rFonts w:ascii="Times New Roman" w:eastAsia="Calibri" w:hAnsi="Times New Roman" w:cs="Times New Roman"/>
          <w:sz w:val="12"/>
          <w:szCs w:val="12"/>
        </w:rPr>
        <w:t>Старо-Дмитриевской</w:t>
      </w:r>
      <w:proofErr w:type="gramEnd"/>
      <w:r w:rsidRPr="00A7078B">
        <w:rPr>
          <w:rFonts w:ascii="Times New Roman" w:eastAsia="Calibri" w:hAnsi="Times New Roman" w:cs="Times New Roman"/>
          <w:sz w:val="12"/>
          <w:szCs w:val="12"/>
        </w:rPr>
        <w:t xml:space="preserve"> основной школы, телефон 57-3-49, сотовый телефон 89397107848. В участок вк</w:t>
      </w:r>
      <w:r>
        <w:rPr>
          <w:rFonts w:ascii="Times New Roman" w:eastAsia="Calibri" w:hAnsi="Times New Roman" w:cs="Times New Roman"/>
          <w:sz w:val="12"/>
          <w:szCs w:val="12"/>
        </w:rPr>
        <w:t>лючено: село Старая Дмитриевка.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3404. </w:t>
      </w:r>
      <w:proofErr w:type="gramStart"/>
      <w:r w:rsidRPr="00A7078B">
        <w:rPr>
          <w:rFonts w:ascii="Times New Roman" w:eastAsia="Calibri" w:hAnsi="Times New Roman" w:cs="Times New Roman"/>
          <w:sz w:val="12"/>
          <w:szCs w:val="12"/>
        </w:rPr>
        <w:t>Центр – село Сергиевск, помещение Сергиевской средней школы №1 «Образовательный центр» (адрес: с. Сергиевск, ул. Ленина, д.66), фойе, телефон 2-22-34, сотовый телефон 89397107849.</w:t>
      </w:r>
      <w:proofErr w:type="gramEnd"/>
      <w:r w:rsidRPr="00A7078B">
        <w:rPr>
          <w:rFonts w:ascii="Times New Roman" w:eastAsia="Calibri" w:hAnsi="Times New Roman" w:cs="Times New Roman"/>
          <w:sz w:val="12"/>
          <w:szCs w:val="12"/>
        </w:rPr>
        <w:t xml:space="preserve"> В участок включены улицы </w:t>
      </w:r>
      <w:proofErr w:type="spellStart"/>
      <w:r w:rsidRPr="00A7078B">
        <w:rPr>
          <w:rFonts w:ascii="Times New Roman" w:eastAsia="Calibri" w:hAnsi="Times New Roman" w:cs="Times New Roman"/>
          <w:sz w:val="12"/>
          <w:szCs w:val="12"/>
        </w:rPr>
        <w:t>с</w:t>
      </w:r>
      <w:proofErr w:type="gramStart"/>
      <w:r w:rsidRPr="00A7078B">
        <w:rPr>
          <w:rFonts w:ascii="Times New Roman" w:eastAsia="Calibri" w:hAnsi="Times New Roman" w:cs="Times New Roman"/>
          <w:sz w:val="12"/>
          <w:szCs w:val="12"/>
        </w:rPr>
        <w:t>.С</w:t>
      </w:r>
      <w:proofErr w:type="gramEnd"/>
      <w:r w:rsidRPr="00A7078B">
        <w:rPr>
          <w:rFonts w:ascii="Times New Roman" w:eastAsia="Calibri" w:hAnsi="Times New Roman" w:cs="Times New Roman"/>
          <w:sz w:val="12"/>
          <w:szCs w:val="12"/>
        </w:rPr>
        <w:t>ергиевск</w:t>
      </w:r>
      <w:proofErr w:type="spellEnd"/>
      <w:r w:rsidRPr="00A7078B">
        <w:rPr>
          <w:rFonts w:ascii="Times New Roman" w:eastAsia="Calibri" w:hAnsi="Times New Roman" w:cs="Times New Roman"/>
          <w:sz w:val="12"/>
          <w:szCs w:val="12"/>
        </w:rPr>
        <w:t xml:space="preserve">: </w:t>
      </w:r>
      <w:proofErr w:type="spellStart"/>
      <w:proofErr w:type="gramStart"/>
      <w:r w:rsidRPr="00A7078B">
        <w:rPr>
          <w:rFonts w:ascii="Times New Roman" w:eastAsia="Calibri" w:hAnsi="Times New Roman" w:cs="Times New Roman"/>
          <w:sz w:val="12"/>
          <w:szCs w:val="12"/>
        </w:rPr>
        <w:t>А.Галяшина</w:t>
      </w:r>
      <w:proofErr w:type="spellEnd"/>
      <w:r w:rsidRPr="00A7078B">
        <w:rPr>
          <w:rFonts w:ascii="Times New Roman" w:eastAsia="Calibri" w:hAnsi="Times New Roman" w:cs="Times New Roman"/>
          <w:sz w:val="12"/>
          <w:szCs w:val="12"/>
        </w:rPr>
        <w:t>, Братьев Алехиных, Волжская, Восточная, Заводская, Звездная, Зеленая, Куйбышева, Ленина (четная сторона от дома № 68 по дом № 130, нечетная сторона от дома № 45 по дом № 89, (кроме дома № 79а)), Лермонтова, Лесная, Луговая, Мира, Молодежная, Московский переулок, Николая Краснова (четная сторона от дома № 82 по дом № 114), Октябрьская, Петра Великого, Пионерская, Полевая, Рабочая, Самарская, Сергиевская, Солнечная, Спортивная, Строителей (от дома</w:t>
      </w:r>
      <w:proofErr w:type="gramEnd"/>
      <w:r w:rsidRPr="00A7078B">
        <w:rPr>
          <w:rFonts w:ascii="Times New Roman" w:eastAsia="Calibri" w:hAnsi="Times New Roman" w:cs="Times New Roman"/>
          <w:sz w:val="12"/>
          <w:szCs w:val="12"/>
        </w:rPr>
        <w:t xml:space="preserve"> №</w:t>
      </w:r>
      <w:proofErr w:type="gramStart"/>
      <w:r w:rsidRPr="00A7078B">
        <w:rPr>
          <w:rFonts w:ascii="Times New Roman" w:eastAsia="Calibri" w:hAnsi="Times New Roman" w:cs="Times New Roman"/>
          <w:sz w:val="12"/>
          <w:szCs w:val="12"/>
        </w:rPr>
        <w:t>1 по дом №37), Юбилейная.</w:t>
      </w:r>
      <w:proofErr w:type="gramEnd"/>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3405. Центр – село Сергиевск, здание ГОУ СПО «Сергиевский губернский техникум», кабинет №3, телефон 2-12-91, сотовый телефон 89397107850. В участок включены улицы с. Сергиевск: </w:t>
      </w:r>
      <w:proofErr w:type="gramStart"/>
      <w:r w:rsidRPr="00A7078B">
        <w:rPr>
          <w:rFonts w:ascii="Times New Roman" w:eastAsia="Calibri" w:hAnsi="Times New Roman" w:cs="Times New Roman"/>
          <w:sz w:val="12"/>
          <w:szCs w:val="12"/>
        </w:rPr>
        <w:t>Аэродромная, Гагарина (четная сторона от дома № 52 по дом № 96, нечетная сторона от дома № 49 по дом № 87), Гарина-Михайловского (четная сторона от дома № 18 по дом № 48, нечетная сторона от дома № 19 по дом № 61), Карла Маркса (четная сторона от дома № 54 по дом № 102а, нечетная сторона от дома № 47 по дом № 81), Комарова (четная сторона от дома № 48 по</w:t>
      </w:r>
      <w:proofErr w:type="gramEnd"/>
      <w:r w:rsidRPr="00A7078B">
        <w:rPr>
          <w:rFonts w:ascii="Times New Roman" w:eastAsia="Calibri" w:hAnsi="Times New Roman" w:cs="Times New Roman"/>
          <w:sz w:val="12"/>
          <w:szCs w:val="12"/>
        </w:rPr>
        <w:t xml:space="preserve"> </w:t>
      </w:r>
      <w:proofErr w:type="gramStart"/>
      <w:r w:rsidRPr="00A7078B">
        <w:rPr>
          <w:rFonts w:ascii="Times New Roman" w:eastAsia="Calibri" w:hAnsi="Times New Roman" w:cs="Times New Roman"/>
          <w:sz w:val="12"/>
          <w:szCs w:val="12"/>
        </w:rPr>
        <w:t>дом № 98, нечетная сторона от дома № 57 по дом № 127), Кооперативная, Крупской (четная сторона от дома № 30 по дом № 64, нечетная сторона от дома № 31 по дом № 55), Ленина (дом № 79а), Льва Толстого (четная сто-</w:t>
      </w:r>
      <w:proofErr w:type="spellStart"/>
      <w:r w:rsidRPr="00A7078B">
        <w:rPr>
          <w:rFonts w:ascii="Times New Roman" w:eastAsia="Calibri" w:hAnsi="Times New Roman" w:cs="Times New Roman"/>
          <w:sz w:val="12"/>
          <w:szCs w:val="12"/>
        </w:rPr>
        <w:t>рона</w:t>
      </w:r>
      <w:proofErr w:type="spellEnd"/>
      <w:r w:rsidRPr="00A7078B">
        <w:rPr>
          <w:rFonts w:ascii="Times New Roman" w:eastAsia="Calibri" w:hAnsi="Times New Roman" w:cs="Times New Roman"/>
          <w:sz w:val="12"/>
          <w:szCs w:val="12"/>
        </w:rPr>
        <w:t xml:space="preserve"> от дома № 52 по дом № 104, нечетная сторона от дома № 47  по дом № 87а), Максима Горького, Новая, Островского, Парковая (дома №№ 11, 13), Плеханова, Садовая, Северная</w:t>
      </w:r>
      <w:proofErr w:type="gramEnd"/>
      <w:r w:rsidRPr="00A7078B">
        <w:rPr>
          <w:rFonts w:ascii="Times New Roman" w:eastAsia="Calibri" w:hAnsi="Times New Roman" w:cs="Times New Roman"/>
          <w:sz w:val="12"/>
          <w:szCs w:val="12"/>
        </w:rPr>
        <w:t>, Советская (четная сторона от дома № 68 по дом № 138, нечетная сторона от дома № 59 по дом № 87), Степн</w:t>
      </w:r>
      <w:r>
        <w:rPr>
          <w:rFonts w:ascii="Times New Roman" w:eastAsia="Calibri" w:hAnsi="Times New Roman" w:cs="Times New Roman"/>
          <w:sz w:val="12"/>
          <w:szCs w:val="12"/>
        </w:rPr>
        <w:t>ая, Фрунзе, Чапаева, Шоссейная.</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3406. Центр – село Сергиевск, фойе районного дома культуры «Дружба», телефон 2-13-78, сотовый телефон 89397107851. В участок включены улицы с. Сергиевск: Братьев Тимашевых, Гагарина (четная сторона от дома № 2</w:t>
      </w:r>
      <w:proofErr w:type="gramStart"/>
      <w:r w:rsidRPr="00A7078B">
        <w:rPr>
          <w:rFonts w:ascii="Times New Roman" w:eastAsia="Calibri" w:hAnsi="Times New Roman" w:cs="Times New Roman"/>
          <w:sz w:val="12"/>
          <w:szCs w:val="12"/>
        </w:rPr>
        <w:t xml:space="preserve"> А</w:t>
      </w:r>
      <w:proofErr w:type="gramEnd"/>
      <w:r w:rsidRPr="00A7078B">
        <w:rPr>
          <w:rFonts w:ascii="Times New Roman" w:eastAsia="Calibri" w:hAnsi="Times New Roman" w:cs="Times New Roman"/>
          <w:sz w:val="12"/>
          <w:szCs w:val="12"/>
        </w:rPr>
        <w:t xml:space="preserve"> по дом № 50, нечетная сторона от дома № 1 по дом № 47), Гарина-Михайловского (четная сторона от дома № 2 по дом № 16, нечетная сторона от дома № 1 по дом № 17), Городок, Зои Космодемьянской, Карла Маркса (четная сторона от дома № 2 по дом № 48, нечетная сторона от дома № 1 по дом № 39), Комарова (четная </w:t>
      </w:r>
      <w:proofErr w:type="gramStart"/>
      <w:r w:rsidRPr="00A7078B">
        <w:rPr>
          <w:rFonts w:ascii="Times New Roman" w:eastAsia="Calibri" w:hAnsi="Times New Roman" w:cs="Times New Roman"/>
          <w:sz w:val="12"/>
          <w:szCs w:val="12"/>
        </w:rPr>
        <w:t>сторона от дома № 2 по дом № 46, нечетная сторона от дома № 1 по дом № 55), Комсомольская, Крупской (четная сторона от дома № 2 по дом № 28, нечетная сторона от дома № 1 по дом № 29), Крутой тупик, Ленина (четная сторона от дома № 2 по дом № 64, нечетная сторона дома №№ 1-43д), Льва Толстого (четная сторона от дома № 2 по дом № 48, нечетная сторона</w:t>
      </w:r>
      <w:proofErr w:type="gramEnd"/>
      <w:r w:rsidRPr="00A7078B">
        <w:rPr>
          <w:rFonts w:ascii="Times New Roman" w:eastAsia="Calibri" w:hAnsi="Times New Roman" w:cs="Times New Roman"/>
          <w:sz w:val="12"/>
          <w:szCs w:val="12"/>
        </w:rPr>
        <w:t xml:space="preserve"> </w:t>
      </w:r>
      <w:proofErr w:type="gramStart"/>
      <w:r w:rsidRPr="00A7078B">
        <w:rPr>
          <w:rFonts w:ascii="Times New Roman" w:eastAsia="Calibri" w:hAnsi="Times New Roman" w:cs="Times New Roman"/>
          <w:sz w:val="12"/>
          <w:szCs w:val="12"/>
        </w:rPr>
        <w:t xml:space="preserve">от дома № 1 по дом № 43), Матросова, Набережная, Нагорная, Николая Краснова (четная сторона от дома № 2 по дом № 78, нечетная сторона от дома №1 по дом № 85), Ново-Набережная, Парковая, Первомайская, Петра </w:t>
      </w:r>
      <w:proofErr w:type="spellStart"/>
      <w:r w:rsidRPr="00A7078B">
        <w:rPr>
          <w:rFonts w:ascii="Times New Roman" w:eastAsia="Calibri" w:hAnsi="Times New Roman" w:cs="Times New Roman"/>
          <w:sz w:val="12"/>
          <w:szCs w:val="12"/>
        </w:rPr>
        <w:t>Ганюшина</w:t>
      </w:r>
      <w:proofErr w:type="spellEnd"/>
      <w:r w:rsidRPr="00A7078B">
        <w:rPr>
          <w:rFonts w:ascii="Times New Roman" w:eastAsia="Calibri" w:hAnsi="Times New Roman" w:cs="Times New Roman"/>
          <w:sz w:val="12"/>
          <w:szCs w:val="12"/>
        </w:rPr>
        <w:t>, Районная, Революционная, Речная, Советская (четная сторона от дома № 2  по дом № 48, нечетная сторона от дома № 1 по дом № 23 А), Сок, Терешковой.</w:t>
      </w:r>
      <w:proofErr w:type="gramEnd"/>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3407. Центр – село Боровка, помещение сельского дома культуры, телефон 2-27-17, сотовый телефон 89397107852.  В участок </w:t>
      </w:r>
      <w:proofErr w:type="gramStart"/>
      <w:r w:rsidRPr="00A7078B">
        <w:rPr>
          <w:rFonts w:ascii="Times New Roman" w:eastAsia="Calibri" w:hAnsi="Times New Roman" w:cs="Times New Roman"/>
          <w:sz w:val="12"/>
          <w:szCs w:val="12"/>
        </w:rPr>
        <w:t>включены</w:t>
      </w:r>
      <w:proofErr w:type="gramEnd"/>
      <w:r w:rsidRPr="00A7078B">
        <w:rPr>
          <w:rFonts w:ascii="Times New Roman" w:eastAsia="Calibri" w:hAnsi="Times New Roman" w:cs="Times New Roman"/>
          <w:sz w:val="12"/>
          <w:szCs w:val="12"/>
        </w:rPr>
        <w:t>: село Боровка, село Рогатка, пос</w:t>
      </w:r>
      <w:r>
        <w:rPr>
          <w:rFonts w:ascii="Times New Roman" w:eastAsia="Calibri" w:hAnsi="Times New Roman" w:cs="Times New Roman"/>
          <w:sz w:val="12"/>
          <w:szCs w:val="12"/>
        </w:rPr>
        <w:t>елок Глубокий, село Михайловка.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3408. Центр  - село Успенка, помещение Успенского филиала Сергиевской средней школы №1 «Образовательный центр», телефон 2-12-00, сотовый телефон 89397107853. В участок включены: село Успенка, посел</w:t>
      </w:r>
      <w:r>
        <w:rPr>
          <w:rFonts w:ascii="Times New Roman" w:eastAsia="Calibri" w:hAnsi="Times New Roman" w:cs="Times New Roman"/>
          <w:sz w:val="12"/>
          <w:szCs w:val="12"/>
        </w:rPr>
        <w:t>ки Студеный Ключ, Рыбопитомник.</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3409. Центр – поселок Антоновка, фойе сельского дома </w:t>
      </w:r>
      <w:proofErr w:type="gramStart"/>
      <w:r w:rsidRPr="00A7078B">
        <w:rPr>
          <w:rFonts w:ascii="Times New Roman" w:eastAsia="Calibri" w:hAnsi="Times New Roman" w:cs="Times New Roman"/>
          <w:sz w:val="12"/>
          <w:szCs w:val="12"/>
        </w:rPr>
        <w:t>культу-</w:t>
      </w:r>
      <w:proofErr w:type="spellStart"/>
      <w:r w:rsidRPr="00A7078B">
        <w:rPr>
          <w:rFonts w:ascii="Times New Roman" w:eastAsia="Calibri" w:hAnsi="Times New Roman" w:cs="Times New Roman"/>
          <w:sz w:val="12"/>
          <w:szCs w:val="12"/>
        </w:rPr>
        <w:t>ры</w:t>
      </w:r>
      <w:proofErr w:type="spellEnd"/>
      <w:proofErr w:type="gramEnd"/>
      <w:r w:rsidRPr="00A7078B">
        <w:rPr>
          <w:rFonts w:ascii="Times New Roman" w:eastAsia="Calibri" w:hAnsi="Times New Roman" w:cs="Times New Roman"/>
          <w:sz w:val="12"/>
          <w:szCs w:val="12"/>
        </w:rPr>
        <w:t>, телефон 47-1-96, сотовый телефон 89397107854. В учас</w:t>
      </w:r>
      <w:r>
        <w:rPr>
          <w:rFonts w:ascii="Times New Roman" w:eastAsia="Calibri" w:hAnsi="Times New Roman" w:cs="Times New Roman"/>
          <w:sz w:val="12"/>
          <w:szCs w:val="12"/>
        </w:rPr>
        <w:t>ток включен: поселок Антоновка.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3410. Центр - село Верхняя Орлянка, здание Верхне-</w:t>
      </w:r>
      <w:proofErr w:type="spellStart"/>
      <w:r w:rsidRPr="00A7078B">
        <w:rPr>
          <w:rFonts w:ascii="Times New Roman" w:eastAsia="Calibri" w:hAnsi="Times New Roman" w:cs="Times New Roman"/>
          <w:sz w:val="12"/>
          <w:szCs w:val="12"/>
        </w:rPr>
        <w:t>Орлянской</w:t>
      </w:r>
      <w:proofErr w:type="spellEnd"/>
      <w:r w:rsidRPr="00A7078B">
        <w:rPr>
          <w:rFonts w:ascii="Times New Roman" w:eastAsia="Calibri" w:hAnsi="Times New Roman" w:cs="Times New Roman"/>
          <w:sz w:val="12"/>
          <w:szCs w:val="12"/>
        </w:rPr>
        <w:t xml:space="preserve"> основной школы, спортивный зал, телефон 48-1-33, сотовый телефон 89397107855. В участок </w:t>
      </w:r>
      <w:proofErr w:type="gramStart"/>
      <w:r w:rsidRPr="00A7078B">
        <w:rPr>
          <w:rFonts w:ascii="Times New Roman" w:eastAsia="Calibri" w:hAnsi="Times New Roman" w:cs="Times New Roman"/>
          <w:sz w:val="12"/>
          <w:szCs w:val="12"/>
        </w:rPr>
        <w:t>включены</w:t>
      </w:r>
      <w:proofErr w:type="gramEnd"/>
      <w:r w:rsidRPr="00A7078B">
        <w:rPr>
          <w:rFonts w:ascii="Times New Roman" w:eastAsia="Calibri" w:hAnsi="Times New Roman" w:cs="Times New Roman"/>
          <w:sz w:val="12"/>
          <w:szCs w:val="12"/>
        </w:rPr>
        <w:t xml:space="preserve">: село Верхняя Орлянка, поселок Калиновый Ключ, поселок </w:t>
      </w:r>
      <w:proofErr w:type="spellStart"/>
      <w:r w:rsidRPr="00A7078B">
        <w:rPr>
          <w:rFonts w:ascii="Times New Roman" w:eastAsia="Calibri" w:hAnsi="Times New Roman" w:cs="Times New Roman"/>
          <w:sz w:val="12"/>
          <w:szCs w:val="12"/>
        </w:rPr>
        <w:t>Али</w:t>
      </w:r>
      <w:r>
        <w:rPr>
          <w:rFonts w:ascii="Times New Roman" w:eastAsia="Calibri" w:hAnsi="Times New Roman" w:cs="Times New Roman"/>
          <w:sz w:val="12"/>
          <w:szCs w:val="12"/>
        </w:rPr>
        <w:t>мовка</w:t>
      </w:r>
      <w:proofErr w:type="spellEnd"/>
      <w:r>
        <w:rPr>
          <w:rFonts w:ascii="Times New Roman" w:eastAsia="Calibri" w:hAnsi="Times New Roman" w:cs="Times New Roman"/>
          <w:sz w:val="12"/>
          <w:szCs w:val="12"/>
        </w:rPr>
        <w:t>, деревня Средняя Орлянка.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lastRenderedPageBreak/>
        <w:t xml:space="preserve">Участок № 3411. Центр - село Воротнее, фойе сельского дома культуры, телефон 41-1-15, сотовый телефон 89397107856. В избирательный участок включены: село Воротнее, поселки Красные Дубки, </w:t>
      </w:r>
      <w:proofErr w:type="spellStart"/>
      <w:r w:rsidRPr="00A7078B">
        <w:rPr>
          <w:rFonts w:ascii="Times New Roman" w:eastAsia="Calibri" w:hAnsi="Times New Roman" w:cs="Times New Roman"/>
          <w:sz w:val="12"/>
          <w:szCs w:val="12"/>
        </w:rPr>
        <w:t>Лагода</w:t>
      </w:r>
      <w:proofErr w:type="spellEnd"/>
      <w:r w:rsidRPr="00A7078B">
        <w:rPr>
          <w:rFonts w:ascii="Times New Roman" w:eastAsia="Calibri" w:hAnsi="Times New Roman" w:cs="Times New Roman"/>
          <w:sz w:val="12"/>
          <w:szCs w:val="12"/>
        </w:rPr>
        <w:t xml:space="preserve">, аул </w:t>
      </w:r>
      <w:proofErr w:type="spellStart"/>
      <w:r w:rsidRPr="00A7078B">
        <w:rPr>
          <w:rFonts w:ascii="Times New Roman" w:eastAsia="Calibri" w:hAnsi="Times New Roman" w:cs="Times New Roman"/>
          <w:sz w:val="12"/>
          <w:szCs w:val="12"/>
        </w:rPr>
        <w:t>Краснорыльский</w:t>
      </w:r>
      <w:proofErr w:type="spellEnd"/>
      <w:r w:rsidRPr="00A7078B">
        <w:rPr>
          <w:rFonts w:ascii="Times New Roman" w:eastAsia="Calibri" w:hAnsi="Times New Roman" w:cs="Times New Roman"/>
          <w:sz w:val="12"/>
          <w:szCs w:val="12"/>
        </w:rPr>
        <w:t>.</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3412. Центр – поселок Суходол, фойе ДК «Нефтяник», телефон 6-54-49, сотовый телефон 89397107857. В участок включены улицы п. Суходол: </w:t>
      </w:r>
      <w:proofErr w:type="gramStart"/>
      <w:r w:rsidRPr="00A7078B">
        <w:rPr>
          <w:rFonts w:ascii="Times New Roman" w:eastAsia="Calibri" w:hAnsi="Times New Roman" w:cs="Times New Roman"/>
          <w:sz w:val="12"/>
          <w:szCs w:val="12"/>
        </w:rPr>
        <w:t xml:space="preserve">Гарина-Михайловского, Железнодорожная, Кооперативная, Ленина, Луговая, Мира, Мичурина, Молодогвардейская (дома №№ 2, 3, 4, 6), Некрасова, Нефтяников, Парковая (дома №№ 2, 4, 6), Пионерская (дома №№ 3, 4а, 4, 6, 9, 11, 12), Привокзальная, Садовая, Самарская, </w:t>
      </w:r>
      <w:proofErr w:type="spellStart"/>
      <w:r w:rsidRPr="00A7078B">
        <w:rPr>
          <w:rFonts w:ascii="Times New Roman" w:eastAsia="Calibri" w:hAnsi="Times New Roman" w:cs="Times New Roman"/>
          <w:sz w:val="12"/>
          <w:szCs w:val="12"/>
        </w:rPr>
        <w:t>Свеклопункт</w:t>
      </w:r>
      <w:proofErr w:type="spellEnd"/>
      <w:r w:rsidRPr="00A7078B">
        <w:rPr>
          <w:rFonts w:ascii="Times New Roman" w:eastAsia="Calibri" w:hAnsi="Times New Roman" w:cs="Times New Roman"/>
          <w:sz w:val="12"/>
          <w:szCs w:val="12"/>
        </w:rPr>
        <w:t xml:space="preserve">, </w:t>
      </w:r>
      <w:proofErr w:type="spellStart"/>
      <w:r w:rsidRPr="00A7078B">
        <w:rPr>
          <w:rFonts w:ascii="Times New Roman" w:eastAsia="Calibri" w:hAnsi="Times New Roman" w:cs="Times New Roman"/>
          <w:sz w:val="12"/>
          <w:szCs w:val="12"/>
        </w:rPr>
        <w:t>Серноводская</w:t>
      </w:r>
      <w:proofErr w:type="spellEnd"/>
      <w:r w:rsidRPr="00A7078B">
        <w:rPr>
          <w:rFonts w:ascii="Times New Roman" w:eastAsia="Calibri" w:hAnsi="Times New Roman" w:cs="Times New Roman"/>
          <w:sz w:val="12"/>
          <w:szCs w:val="12"/>
        </w:rPr>
        <w:t xml:space="preserve"> подстанция, Симиренко, Спортивная (дом № 3), Суслова (дома №№ 25, 27, </w:t>
      </w:r>
      <w:r>
        <w:rPr>
          <w:rFonts w:ascii="Times New Roman" w:eastAsia="Calibri" w:hAnsi="Times New Roman" w:cs="Times New Roman"/>
          <w:sz w:val="12"/>
          <w:szCs w:val="12"/>
        </w:rPr>
        <w:t xml:space="preserve">29), Чапаева, </w:t>
      </w:r>
      <w:proofErr w:type="spellStart"/>
      <w:r>
        <w:rPr>
          <w:rFonts w:ascii="Times New Roman" w:eastAsia="Calibri" w:hAnsi="Times New Roman" w:cs="Times New Roman"/>
          <w:sz w:val="12"/>
          <w:szCs w:val="12"/>
        </w:rPr>
        <w:t>Чуваскина</w:t>
      </w:r>
      <w:proofErr w:type="spellEnd"/>
      <w:r>
        <w:rPr>
          <w:rFonts w:ascii="Times New Roman" w:eastAsia="Calibri" w:hAnsi="Times New Roman" w:cs="Times New Roman"/>
          <w:sz w:val="12"/>
          <w:szCs w:val="12"/>
        </w:rPr>
        <w:t>.</w:t>
      </w:r>
      <w:proofErr w:type="gramEnd"/>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3413. Центр – поселок Суходол, помещение спортивного зала Суходольской школы №1, телефон 2-70-52, 6-58-69, сотовый телефон 89397107858. В участок включены улицы  п. Суходол: Куйбышева (дома №№ 3, 4, 4а, 5, 8, 10, 12), Молодогвардейская  (дома №№ 30, 32), Пионерская (дома №№ 17, 18, 20, 23, 25, 27), Победы (дома №№ 10, 12, 14, 16, 18), Пушкина (дома №1, 3, 8, 11), Суслова (дома №№ 20, 21, 22), Школьна</w:t>
      </w:r>
      <w:r>
        <w:rPr>
          <w:rFonts w:ascii="Times New Roman" w:eastAsia="Calibri" w:hAnsi="Times New Roman" w:cs="Times New Roman"/>
          <w:sz w:val="12"/>
          <w:szCs w:val="12"/>
        </w:rPr>
        <w:t>я  (дома №№ 9, 11, 17, 19, 21).</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3414. Центр – поселок Суходол, фойе Суходольской средней школы №2, телефон 2-75-57, 6-62-92 сотовый телефон 89397107859. В участок включены улицы п. Суходол: Куйбышева (дома №№ 7, 11), Новая, Победы (дома №№ 20, 22, 24), Советская, Специалистов, Суворова (дома №№ 1, 3, 4, 5, 6, 7, 8, 9, 11, 14), Суслова (дома №№ 1, 2, 2а, 4, 7, 9, 11, 13), Школьная (дома №№</w:t>
      </w:r>
      <w:r>
        <w:rPr>
          <w:rFonts w:ascii="Times New Roman" w:eastAsia="Calibri" w:hAnsi="Times New Roman" w:cs="Times New Roman"/>
          <w:sz w:val="12"/>
          <w:szCs w:val="12"/>
        </w:rPr>
        <w:t xml:space="preserve"> 1, 2, 3, 4, 4а, 6, 8, 10, 12).</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3415. Центр – поселок Суходол, помещение Суходольской средней школы №2, фойе начальных классов, телефон 2-75-56, сотовый телефон 89397107860. В участок включены улицы поселка Суходол: </w:t>
      </w:r>
      <w:proofErr w:type="gramStart"/>
      <w:r w:rsidRPr="00A7078B">
        <w:rPr>
          <w:rFonts w:ascii="Times New Roman" w:eastAsia="Calibri" w:hAnsi="Times New Roman" w:cs="Times New Roman"/>
          <w:sz w:val="12"/>
          <w:szCs w:val="12"/>
        </w:rPr>
        <w:t xml:space="preserve">Андреевская, Богоявленская, Вознесенская, Воскресенская, Высоцкого, Есенина, Магистральная, Молодогвардейская (дома №№ 36, 38), Невская, </w:t>
      </w:r>
      <w:proofErr w:type="spellStart"/>
      <w:r w:rsidRPr="00A7078B">
        <w:rPr>
          <w:rFonts w:ascii="Times New Roman" w:eastAsia="Calibri" w:hAnsi="Times New Roman" w:cs="Times New Roman"/>
          <w:sz w:val="12"/>
          <w:szCs w:val="12"/>
        </w:rPr>
        <w:t>Нежинская</w:t>
      </w:r>
      <w:proofErr w:type="spellEnd"/>
      <w:r w:rsidRPr="00A7078B">
        <w:rPr>
          <w:rFonts w:ascii="Times New Roman" w:eastAsia="Calibri" w:hAnsi="Times New Roman" w:cs="Times New Roman"/>
          <w:sz w:val="12"/>
          <w:szCs w:val="12"/>
        </w:rPr>
        <w:t>, Олимпийская, Парковая (дома №№ 17, 19), Победы (дом № 28), Полевая  (дома №№ 1, 1а, 2, 3, 3а, 4, 5, 6, 8, 9, 11, 15, 16, 18, 20, 20а, 22, 24, 26), Радонежская, Северная, Солнечная, Степная, Суворова (дома №№ 2, 10, 12, 16, 17, 19, 21, 22, 23, 24, 25, 26</w:t>
      </w:r>
      <w:proofErr w:type="gramEnd"/>
      <w:r w:rsidRPr="00A7078B">
        <w:rPr>
          <w:rFonts w:ascii="Times New Roman" w:eastAsia="Calibri" w:hAnsi="Times New Roman" w:cs="Times New Roman"/>
          <w:sz w:val="12"/>
          <w:szCs w:val="12"/>
        </w:rPr>
        <w:t xml:space="preserve">, 28), Троицкая, Физкультурная, Центральная, Школьная (дома №№ 18, </w:t>
      </w:r>
      <w:r>
        <w:rPr>
          <w:rFonts w:ascii="Times New Roman" w:eastAsia="Calibri" w:hAnsi="Times New Roman" w:cs="Times New Roman"/>
          <w:sz w:val="12"/>
          <w:szCs w:val="12"/>
        </w:rPr>
        <w:t>20, 22, 24, 26), Шукшина.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3416. </w:t>
      </w:r>
      <w:proofErr w:type="gramStart"/>
      <w:r w:rsidRPr="00A7078B">
        <w:rPr>
          <w:rFonts w:ascii="Times New Roman" w:eastAsia="Calibri" w:hAnsi="Times New Roman" w:cs="Times New Roman"/>
          <w:sz w:val="12"/>
          <w:szCs w:val="12"/>
        </w:rPr>
        <w:t>Центр – поселок Суходол, административное здание, адрес - п. Суходол, ул. Школьная, д. 68, спортивный зал, телефон 2-76-70, сотовый телефон 89397107861.</w:t>
      </w:r>
      <w:proofErr w:type="gramEnd"/>
      <w:r w:rsidRPr="00A7078B">
        <w:rPr>
          <w:rFonts w:ascii="Times New Roman" w:eastAsia="Calibri" w:hAnsi="Times New Roman" w:cs="Times New Roman"/>
          <w:sz w:val="12"/>
          <w:szCs w:val="12"/>
        </w:rPr>
        <w:t xml:space="preserve"> В участок включены улицы п. Суходол: Анисимова, Гагарина, Георгиевская, Молодогвардейская (дома №№ 11, 13, 15, 27, 29, 31; </w:t>
      </w:r>
      <w:proofErr w:type="gramStart"/>
      <w:r w:rsidRPr="00A7078B">
        <w:rPr>
          <w:rFonts w:ascii="Times New Roman" w:eastAsia="Calibri" w:hAnsi="Times New Roman" w:cs="Times New Roman"/>
          <w:sz w:val="12"/>
          <w:szCs w:val="12"/>
        </w:rPr>
        <w:t>четная сторона от дома № 44 по дом № 74), Молодежная, Октябрьская, Полевая (нечетная сторона от дома №17, четная сторона от дома № 28), Пушкина (нечетная сторона от дома № 11 по дом № 65, четная сторона от дома № 10 по дом № 38), Спортивная (нечетная сторона от дома № 19 по дом № 49, четная сторона от дома № 14 по дом № 30А), Суворова (нечетная сторона от дома</w:t>
      </w:r>
      <w:proofErr w:type="gramEnd"/>
      <w:r w:rsidRPr="00A7078B">
        <w:rPr>
          <w:rFonts w:ascii="Times New Roman" w:eastAsia="Calibri" w:hAnsi="Times New Roman" w:cs="Times New Roman"/>
          <w:sz w:val="12"/>
          <w:szCs w:val="12"/>
        </w:rPr>
        <w:t xml:space="preserve"> № </w:t>
      </w:r>
      <w:proofErr w:type="gramStart"/>
      <w:r w:rsidRPr="00A7078B">
        <w:rPr>
          <w:rFonts w:ascii="Times New Roman" w:eastAsia="Calibri" w:hAnsi="Times New Roman" w:cs="Times New Roman"/>
          <w:sz w:val="12"/>
          <w:szCs w:val="12"/>
        </w:rPr>
        <w:t>27 по дом № 59, четная сторона от дома № 30 по дом № 70), Школьная (нечетная сторона от дома №23 по дом № 67, четная сторона от дом</w:t>
      </w:r>
      <w:r>
        <w:rPr>
          <w:rFonts w:ascii="Times New Roman" w:eastAsia="Calibri" w:hAnsi="Times New Roman" w:cs="Times New Roman"/>
          <w:sz w:val="12"/>
          <w:szCs w:val="12"/>
        </w:rPr>
        <w:t>а №26А по дом № 84), Юбилейная.</w:t>
      </w:r>
      <w:proofErr w:type="gramEnd"/>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3417. </w:t>
      </w:r>
      <w:proofErr w:type="gramStart"/>
      <w:r w:rsidRPr="00A7078B">
        <w:rPr>
          <w:rFonts w:ascii="Times New Roman" w:eastAsia="Calibri" w:hAnsi="Times New Roman" w:cs="Times New Roman"/>
          <w:sz w:val="12"/>
          <w:szCs w:val="12"/>
        </w:rPr>
        <w:t>Центр - поселок Сургут, фойе ГБОУ СОШ п. Сургут (п. Сургут, ул. Первомайская, д. 22), телефон 2-51-67, сотовый телефон 89397107862.</w:t>
      </w:r>
      <w:proofErr w:type="gramEnd"/>
      <w:r w:rsidRPr="00A7078B">
        <w:rPr>
          <w:rFonts w:ascii="Times New Roman" w:eastAsia="Calibri" w:hAnsi="Times New Roman" w:cs="Times New Roman"/>
          <w:sz w:val="12"/>
          <w:szCs w:val="12"/>
        </w:rPr>
        <w:t xml:space="preserve"> В участок включены улицы п. Сургут: </w:t>
      </w:r>
      <w:proofErr w:type="gramStart"/>
      <w:r w:rsidRPr="00A7078B">
        <w:rPr>
          <w:rFonts w:ascii="Times New Roman" w:eastAsia="Calibri" w:hAnsi="Times New Roman" w:cs="Times New Roman"/>
          <w:sz w:val="12"/>
          <w:szCs w:val="12"/>
        </w:rPr>
        <w:t>Дорожная, Зеленая, Калинина, Кирпичная, Мира, Новая, Победы, Полевая, Привокзальная, Свободы, Сквозная, Советская, Солнечная, Специалистов, Спортивная,</w:t>
      </w:r>
      <w:r>
        <w:rPr>
          <w:rFonts w:ascii="Times New Roman" w:eastAsia="Calibri" w:hAnsi="Times New Roman" w:cs="Times New Roman"/>
          <w:sz w:val="12"/>
          <w:szCs w:val="12"/>
        </w:rPr>
        <w:t xml:space="preserve"> Степная, </w:t>
      </w:r>
      <w:proofErr w:type="spellStart"/>
      <w:r>
        <w:rPr>
          <w:rFonts w:ascii="Times New Roman" w:eastAsia="Calibri" w:hAnsi="Times New Roman" w:cs="Times New Roman"/>
          <w:sz w:val="12"/>
          <w:szCs w:val="12"/>
        </w:rPr>
        <w:t>Сургутская</w:t>
      </w:r>
      <w:proofErr w:type="spellEnd"/>
      <w:r>
        <w:rPr>
          <w:rFonts w:ascii="Times New Roman" w:eastAsia="Calibri" w:hAnsi="Times New Roman" w:cs="Times New Roman"/>
          <w:sz w:val="12"/>
          <w:szCs w:val="12"/>
        </w:rPr>
        <w:t>, Школьная.</w:t>
      </w:r>
      <w:proofErr w:type="gramEnd"/>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3418. Центр - поселок Сургут, фойе </w:t>
      </w:r>
      <w:proofErr w:type="gramStart"/>
      <w:r w:rsidRPr="00A7078B">
        <w:rPr>
          <w:rFonts w:ascii="Times New Roman" w:eastAsia="Calibri" w:hAnsi="Times New Roman" w:cs="Times New Roman"/>
          <w:sz w:val="12"/>
          <w:szCs w:val="12"/>
        </w:rPr>
        <w:t>C</w:t>
      </w:r>
      <w:proofErr w:type="gramEnd"/>
      <w:r w:rsidRPr="00A7078B">
        <w:rPr>
          <w:rFonts w:ascii="Times New Roman" w:eastAsia="Calibri" w:hAnsi="Times New Roman" w:cs="Times New Roman"/>
          <w:sz w:val="12"/>
          <w:szCs w:val="12"/>
        </w:rPr>
        <w:t xml:space="preserve">ДК п. Сургут (п. Сургут, ул. Кооперативная, д. 3), телефон 2-52-70, сотовый телефон 89397107863. В избирательный участок включены улицы п. Сургут: </w:t>
      </w:r>
      <w:proofErr w:type="gramStart"/>
      <w:r w:rsidRPr="00A7078B">
        <w:rPr>
          <w:rFonts w:ascii="Times New Roman" w:eastAsia="Calibri" w:hAnsi="Times New Roman" w:cs="Times New Roman"/>
          <w:sz w:val="12"/>
          <w:szCs w:val="12"/>
        </w:rPr>
        <w:t xml:space="preserve">Заводская, Кооперативная, Луговая, Молодежная, Набережная, Невская, Ново-Садовая, Первомайская, Рабочая, Речная, пер. Строителей, </w:t>
      </w:r>
      <w:r>
        <w:rPr>
          <w:rFonts w:ascii="Times New Roman" w:eastAsia="Calibri" w:hAnsi="Times New Roman" w:cs="Times New Roman"/>
          <w:sz w:val="12"/>
          <w:szCs w:val="12"/>
        </w:rPr>
        <w:t>Шевченко, Шоссейная, Юбилейная.</w:t>
      </w:r>
      <w:proofErr w:type="gramEnd"/>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3419. Центр – поселок Светлодольск, </w:t>
      </w:r>
      <w:proofErr w:type="spellStart"/>
      <w:r w:rsidRPr="00A7078B">
        <w:rPr>
          <w:rFonts w:ascii="Times New Roman" w:eastAsia="Calibri" w:hAnsi="Times New Roman" w:cs="Times New Roman"/>
          <w:sz w:val="12"/>
          <w:szCs w:val="12"/>
        </w:rPr>
        <w:t>дискозал</w:t>
      </w:r>
      <w:proofErr w:type="spellEnd"/>
      <w:r w:rsidRPr="00A7078B">
        <w:rPr>
          <w:rFonts w:ascii="Times New Roman" w:eastAsia="Calibri" w:hAnsi="Times New Roman" w:cs="Times New Roman"/>
          <w:sz w:val="12"/>
          <w:szCs w:val="12"/>
        </w:rPr>
        <w:t xml:space="preserve"> сельского дома культуры, телефон 43-2-39, сотовый телефон 89397107864. В участок  включены:  поселки Светлодольск, Новая Елховка, Участок Сок.</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3420. Центр – село </w:t>
      </w:r>
      <w:proofErr w:type="spellStart"/>
      <w:r w:rsidRPr="00A7078B">
        <w:rPr>
          <w:rFonts w:ascii="Times New Roman" w:eastAsia="Calibri" w:hAnsi="Times New Roman" w:cs="Times New Roman"/>
          <w:sz w:val="12"/>
          <w:szCs w:val="12"/>
        </w:rPr>
        <w:t>Нероновка</w:t>
      </w:r>
      <w:proofErr w:type="spellEnd"/>
      <w:r w:rsidRPr="00A7078B">
        <w:rPr>
          <w:rFonts w:ascii="Times New Roman" w:eastAsia="Calibri" w:hAnsi="Times New Roman" w:cs="Times New Roman"/>
          <w:sz w:val="12"/>
          <w:szCs w:val="12"/>
        </w:rPr>
        <w:t xml:space="preserve">, помещение сельского дома культуры, телефон 5-41-42, сотовый телефон 89397107865. В участок включены: села </w:t>
      </w:r>
      <w:proofErr w:type="spellStart"/>
      <w:r w:rsidRPr="00A7078B">
        <w:rPr>
          <w:rFonts w:ascii="Times New Roman" w:eastAsia="Calibri" w:hAnsi="Times New Roman" w:cs="Times New Roman"/>
          <w:sz w:val="12"/>
          <w:szCs w:val="12"/>
        </w:rPr>
        <w:t>Нерон</w:t>
      </w:r>
      <w:r>
        <w:rPr>
          <w:rFonts w:ascii="Times New Roman" w:eastAsia="Calibri" w:hAnsi="Times New Roman" w:cs="Times New Roman"/>
          <w:sz w:val="12"/>
          <w:szCs w:val="12"/>
        </w:rPr>
        <w:t>овка</w:t>
      </w:r>
      <w:proofErr w:type="spellEnd"/>
      <w:r>
        <w:rPr>
          <w:rFonts w:ascii="Times New Roman" w:eastAsia="Calibri" w:hAnsi="Times New Roman" w:cs="Times New Roman"/>
          <w:sz w:val="12"/>
          <w:szCs w:val="12"/>
        </w:rPr>
        <w:t>, Павловка, Нижняя Орлянка.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3421. Центр – поселок Серноводск, здание </w:t>
      </w:r>
      <w:proofErr w:type="spellStart"/>
      <w:r w:rsidRPr="00A7078B">
        <w:rPr>
          <w:rFonts w:ascii="Times New Roman" w:eastAsia="Calibri" w:hAnsi="Times New Roman" w:cs="Times New Roman"/>
          <w:sz w:val="12"/>
          <w:szCs w:val="12"/>
        </w:rPr>
        <w:t>Серноводской</w:t>
      </w:r>
      <w:proofErr w:type="spellEnd"/>
      <w:r w:rsidRPr="00A7078B">
        <w:rPr>
          <w:rFonts w:ascii="Times New Roman" w:eastAsia="Calibri" w:hAnsi="Times New Roman" w:cs="Times New Roman"/>
          <w:sz w:val="12"/>
          <w:szCs w:val="12"/>
        </w:rPr>
        <w:t xml:space="preserve"> средней школы «ОЦ», фойе, телефон 3-10-16, сотовый телефон 89397107866. В участок включены улицы п.</w:t>
      </w:r>
      <w:r>
        <w:rPr>
          <w:rFonts w:ascii="Times New Roman" w:eastAsia="Calibri" w:hAnsi="Times New Roman" w:cs="Times New Roman"/>
          <w:sz w:val="12"/>
          <w:szCs w:val="12"/>
        </w:rPr>
        <w:t xml:space="preserve"> </w:t>
      </w:r>
      <w:r w:rsidRPr="00A7078B">
        <w:rPr>
          <w:rFonts w:ascii="Times New Roman" w:eastAsia="Calibri" w:hAnsi="Times New Roman" w:cs="Times New Roman"/>
          <w:sz w:val="12"/>
          <w:szCs w:val="12"/>
        </w:rPr>
        <w:t xml:space="preserve">Серноводск: </w:t>
      </w:r>
      <w:proofErr w:type="gramStart"/>
      <w:r w:rsidRPr="00A7078B">
        <w:rPr>
          <w:rFonts w:ascii="Times New Roman" w:eastAsia="Calibri" w:hAnsi="Times New Roman" w:cs="Times New Roman"/>
          <w:sz w:val="12"/>
          <w:szCs w:val="12"/>
        </w:rPr>
        <w:t>Вокзальная, Восточная, Гагарина, Калинина (кроме дома № 22), Карла-Маркса, Комсомольская, Лесная, М. Горького, Московская, Нагорная, Октябрьская, Первомайская, Полевая, Рабочая, Революции (четная сторона от дома № 66 по дом № 84, нечетная сторона от дома № 61 по дом № 75), Советская (четная сторона от дома № 90 по дом № 110, нечетная сто</w:t>
      </w:r>
      <w:r>
        <w:rPr>
          <w:rFonts w:ascii="Times New Roman" w:eastAsia="Calibri" w:hAnsi="Times New Roman" w:cs="Times New Roman"/>
          <w:sz w:val="12"/>
          <w:szCs w:val="12"/>
        </w:rPr>
        <w:t>рона от дома № 77 по дом № 95).</w:t>
      </w:r>
      <w:proofErr w:type="gramEnd"/>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3422. Центр – поселок Серноводск, помещение сельского дома культуры, фойе, телефон 3-10-49, сотовый телефон 89397107867. В участок включены улицы п. Серноводск: </w:t>
      </w:r>
      <w:proofErr w:type="gramStart"/>
      <w:r w:rsidRPr="00A7078B">
        <w:rPr>
          <w:rFonts w:ascii="Times New Roman" w:eastAsia="Calibri" w:hAnsi="Times New Roman" w:cs="Times New Roman"/>
          <w:sz w:val="12"/>
          <w:szCs w:val="12"/>
        </w:rPr>
        <w:t>Калинина (дом № 22), Кирова, Комарова, Куйбышева, корпуса ФГБУЗ МРЦ «Сергиевские минеральные воды» ФМБА России, Ленина, Луначарского, Парковая, Революции (четная сторона от дома 2 по дом 54, нечетная сторона от дома № 1 по дом № 59), Серная, Советская (четная сторона от дома № 2 по дом № 86, нечетная сторона от дома №1 по дом № 63), Степная</w:t>
      </w:r>
      <w:r>
        <w:rPr>
          <w:rFonts w:ascii="Times New Roman" w:eastAsia="Calibri" w:hAnsi="Times New Roman" w:cs="Times New Roman"/>
          <w:sz w:val="12"/>
          <w:szCs w:val="12"/>
        </w:rPr>
        <w:t>, Чапаева;</w:t>
      </w:r>
      <w:proofErr w:type="gramEnd"/>
      <w:r>
        <w:rPr>
          <w:rFonts w:ascii="Times New Roman" w:eastAsia="Calibri" w:hAnsi="Times New Roman" w:cs="Times New Roman"/>
          <w:sz w:val="12"/>
          <w:szCs w:val="12"/>
        </w:rPr>
        <w:t xml:space="preserve">  поселок Красноярка.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3423. Центр - село Мордовская Селитьба, фойе сельского дома культуры, телефон  49-1-19, сотовый телефон 89397107868. В участок включено: село Мордовская Селитьба.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3424. Центр - село </w:t>
      </w:r>
      <w:proofErr w:type="gramStart"/>
      <w:r w:rsidRPr="00A7078B">
        <w:rPr>
          <w:rFonts w:ascii="Times New Roman" w:eastAsia="Calibri" w:hAnsi="Times New Roman" w:cs="Times New Roman"/>
          <w:sz w:val="12"/>
          <w:szCs w:val="12"/>
        </w:rPr>
        <w:t>Большая</w:t>
      </w:r>
      <w:proofErr w:type="gramEnd"/>
      <w:r w:rsidRPr="00A7078B">
        <w:rPr>
          <w:rFonts w:ascii="Times New Roman" w:eastAsia="Calibri" w:hAnsi="Times New Roman" w:cs="Times New Roman"/>
          <w:sz w:val="12"/>
          <w:szCs w:val="12"/>
        </w:rPr>
        <w:t xml:space="preserve"> </w:t>
      </w:r>
      <w:proofErr w:type="spellStart"/>
      <w:r w:rsidRPr="00A7078B">
        <w:rPr>
          <w:rFonts w:ascii="Times New Roman" w:eastAsia="Calibri" w:hAnsi="Times New Roman" w:cs="Times New Roman"/>
          <w:sz w:val="12"/>
          <w:szCs w:val="12"/>
        </w:rPr>
        <w:t>Чесноковка</w:t>
      </w:r>
      <w:proofErr w:type="spellEnd"/>
      <w:r w:rsidRPr="00A7078B">
        <w:rPr>
          <w:rFonts w:ascii="Times New Roman" w:eastAsia="Calibri" w:hAnsi="Times New Roman" w:cs="Times New Roman"/>
          <w:sz w:val="12"/>
          <w:szCs w:val="12"/>
        </w:rPr>
        <w:t>, фойе сельского дома культуры, телефон 52-1-35, сотовый телефон 89397107869. В участок вкл</w:t>
      </w:r>
      <w:r>
        <w:rPr>
          <w:rFonts w:ascii="Times New Roman" w:eastAsia="Calibri" w:hAnsi="Times New Roman" w:cs="Times New Roman"/>
          <w:sz w:val="12"/>
          <w:szCs w:val="12"/>
        </w:rPr>
        <w:t xml:space="preserve">ючено: село </w:t>
      </w:r>
      <w:proofErr w:type="gramStart"/>
      <w:r>
        <w:rPr>
          <w:rFonts w:ascii="Times New Roman" w:eastAsia="Calibri" w:hAnsi="Times New Roman" w:cs="Times New Roman"/>
          <w:sz w:val="12"/>
          <w:szCs w:val="12"/>
        </w:rPr>
        <w:t>Большая</w:t>
      </w:r>
      <w:proofErr w:type="gramEnd"/>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Чесноковка</w:t>
      </w:r>
      <w:proofErr w:type="spellEnd"/>
      <w:r>
        <w:rPr>
          <w:rFonts w:ascii="Times New Roman" w:eastAsia="Calibri" w:hAnsi="Times New Roman" w:cs="Times New Roman"/>
          <w:sz w:val="12"/>
          <w:szCs w:val="12"/>
        </w:rPr>
        <w:t>.</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3425. Центр - село Елшанка, помещение кружковой комнаты сельского дома культуры, телефон 46-2-33, сотовый телефон 89397107870. В участок </w:t>
      </w:r>
      <w:proofErr w:type="gramStart"/>
      <w:r w:rsidRPr="00A7078B">
        <w:rPr>
          <w:rFonts w:ascii="Times New Roman" w:eastAsia="Calibri" w:hAnsi="Times New Roman" w:cs="Times New Roman"/>
          <w:sz w:val="12"/>
          <w:szCs w:val="12"/>
        </w:rPr>
        <w:t>включены</w:t>
      </w:r>
      <w:proofErr w:type="gramEnd"/>
      <w:r w:rsidRPr="00A7078B">
        <w:rPr>
          <w:rFonts w:ascii="Times New Roman" w:eastAsia="Calibri" w:hAnsi="Times New Roman" w:cs="Times New Roman"/>
          <w:sz w:val="12"/>
          <w:szCs w:val="12"/>
        </w:rPr>
        <w:t>: село Елшанка, деревня Больш</w:t>
      </w:r>
      <w:r>
        <w:rPr>
          <w:rFonts w:ascii="Times New Roman" w:eastAsia="Calibri" w:hAnsi="Times New Roman" w:cs="Times New Roman"/>
          <w:sz w:val="12"/>
          <w:szCs w:val="12"/>
        </w:rPr>
        <w:t xml:space="preserve">ие </w:t>
      </w:r>
      <w:proofErr w:type="spellStart"/>
      <w:r>
        <w:rPr>
          <w:rFonts w:ascii="Times New Roman" w:eastAsia="Calibri" w:hAnsi="Times New Roman" w:cs="Times New Roman"/>
          <w:sz w:val="12"/>
          <w:szCs w:val="12"/>
        </w:rPr>
        <w:t>Пичерки</w:t>
      </w:r>
      <w:proofErr w:type="spellEnd"/>
      <w:r>
        <w:rPr>
          <w:rFonts w:ascii="Times New Roman" w:eastAsia="Calibri" w:hAnsi="Times New Roman" w:cs="Times New Roman"/>
          <w:sz w:val="12"/>
          <w:szCs w:val="12"/>
        </w:rPr>
        <w:t>, поселок Чемеричный.</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3426. Центр - село </w:t>
      </w:r>
      <w:proofErr w:type="spellStart"/>
      <w:r w:rsidRPr="00A7078B">
        <w:rPr>
          <w:rFonts w:ascii="Times New Roman" w:eastAsia="Calibri" w:hAnsi="Times New Roman" w:cs="Times New Roman"/>
          <w:sz w:val="12"/>
          <w:szCs w:val="12"/>
        </w:rPr>
        <w:t>Чекалино</w:t>
      </w:r>
      <w:proofErr w:type="spellEnd"/>
      <w:r w:rsidRPr="00A7078B">
        <w:rPr>
          <w:rFonts w:ascii="Times New Roman" w:eastAsia="Calibri" w:hAnsi="Times New Roman" w:cs="Times New Roman"/>
          <w:sz w:val="12"/>
          <w:szCs w:val="12"/>
        </w:rPr>
        <w:t xml:space="preserve">, помещение фойе сельского дома культуры, телефон 5-31-31, сотовый телефон 89397107871. В участок </w:t>
      </w:r>
      <w:proofErr w:type="gramStart"/>
      <w:r w:rsidRPr="00A7078B">
        <w:rPr>
          <w:rFonts w:ascii="Times New Roman" w:eastAsia="Calibri" w:hAnsi="Times New Roman" w:cs="Times New Roman"/>
          <w:sz w:val="12"/>
          <w:szCs w:val="12"/>
        </w:rPr>
        <w:t>включены</w:t>
      </w:r>
      <w:proofErr w:type="gramEnd"/>
      <w:r w:rsidRPr="00A7078B">
        <w:rPr>
          <w:rFonts w:ascii="Times New Roman" w:eastAsia="Calibri" w:hAnsi="Times New Roman" w:cs="Times New Roman"/>
          <w:sz w:val="12"/>
          <w:szCs w:val="12"/>
        </w:rPr>
        <w:t xml:space="preserve">: село </w:t>
      </w:r>
      <w:proofErr w:type="spellStart"/>
      <w:r w:rsidRPr="00A7078B">
        <w:rPr>
          <w:rFonts w:ascii="Times New Roman" w:eastAsia="Calibri" w:hAnsi="Times New Roman" w:cs="Times New Roman"/>
          <w:sz w:val="12"/>
          <w:szCs w:val="12"/>
        </w:rPr>
        <w:t>Чекалино</w:t>
      </w:r>
      <w:proofErr w:type="spellEnd"/>
      <w:r w:rsidRPr="00A7078B">
        <w:rPr>
          <w:rFonts w:ascii="Times New Roman" w:eastAsia="Calibri" w:hAnsi="Times New Roman" w:cs="Times New Roman"/>
          <w:sz w:val="12"/>
          <w:szCs w:val="12"/>
        </w:rPr>
        <w:t>, поселок Отрада.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3427. Центр - село Кандабулак, помещение </w:t>
      </w:r>
      <w:proofErr w:type="spellStart"/>
      <w:r w:rsidRPr="00A7078B">
        <w:rPr>
          <w:rFonts w:ascii="Times New Roman" w:eastAsia="Calibri" w:hAnsi="Times New Roman" w:cs="Times New Roman"/>
          <w:sz w:val="12"/>
          <w:szCs w:val="12"/>
        </w:rPr>
        <w:t>дискозала</w:t>
      </w:r>
      <w:proofErr w:type="spellEnd"/>
      <w:r w:rsidRPr="00A7078B">
        <w:rPr>
          <w:rFonts w:ascii="Times New Roman" w:eastAsia="Calibri" w:hAnsi="Times New Roman" w:cs="Times New Roman"/>
          <w:sz w:val="12"/>
          <w:szCs w:val="12"/>
        </w:rPr>
        <w:t xml:space="preserve"> сельского дома культуры, телефон 45-1-24, сотовый телефон 89397107872. В уча</w:t>
      </w:r>
      <w:r>
        <w:rPr>
          <w:rFonts w:ascii="Times New Roman" w:eastAsia="Calibri" w:hAnsi="Times New Roman" w:cs="Times New Roman"/>
          <w:sz w:val="12"/>
          <w:szCs w:val="12"/>
        </w:rPr>
        <w:t>сток включено: село Кандабулак.</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3428. Центр – село Спасское, кабинет директора сельского дома культуры, телефон 5-55-45, сотовый телефон 89397107873. В у</w:t>
      </w:r>
      <w:r>
        <w:rPr>
          <w:rFonts w:ascii="Times New Roman" w:eastAsia="Calibri" w:hAnsi="Times New Roman" w:cs="Times New Roman"/>
          <w:sz w:val="12"/>
          <w:szCs w:val="12"/>
        </w:rPr>
        <w:t>часток включено: село Спасское.</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3429. Центр – село </w:t>
      </w:r>
      <w:proofErr w:type="spellStart"/>
      <w:r w:rsidRPr="00A7078B">
        <w:rPr>
          <w:rFonts w:ascii="Times New Roman" w:eastAsia="Calibri" w:hAnsi="Times New Roman" w:cs="Times New Roman"/>
          <w:sz w:val="12"/>
          <w:szCs w:val="12"/>
        </w:rPr>
        <w:t>Кармало</w:t>
      </w:r>
      <w:proofErr w:type="spellEnd"/>
      <w:r w:rsidRPr="00A7078B">
        <w:rPr>
          <w:rFonts w:ascii="Times New Roman" w:eastAsia="Calibri" w:hAnsi="Times New Roman" w:cs="Times New Roman"/>
          <w:sz w:val="12"/>
          <w:szCs w:val="12"/>
        </w:rPr>
        <w:t>–</w:t>
      </w:r>
      <w:proofErr w:type="spellStart"/>
      <w:r w:rsidRPr="00A7078B">
        <w:rPr>
          <w:rFonts w:ascii="Times New Roman" w:eastAsia="Calibri" w:hAnsi="Times New Roman" w:cs="Times New Roman"/>
          <w:sz w:val="12"/>
          <w:szCs w:val="12"/>
        </w:rPr>
        <w:t>Аделяково</w:t>
      </w:r>
      <w:proofErr w:type="spellEnd"/>
      <w:r w:rsidRPr="00A7078B">
        <w:rPr>
          <w:rFonts w:ascii="Times New Roman" w:eastAsia="Calibri" w:hAnsi="Times New Roman" w:cs="Times New Roman"/>
          <w:sz w:val="12"/>
          <w:szCs w:val="12"/>
        </w:rPr>
        <w:t xml:space="preserve">, помещение </w:t>
      </w:r>
      <w:proofErr w:type="spellStart"/>
      <w:r w:rsidRPr="00A7078B">
        <w:rPr>
          <w:rFonts w:ascii="Times New Roman" w:eastAsia="Calibri" w:hAnsi="Times New Roman" w:cs="Times New Roman"/>
          <w:sz w:val="12"/>
          <w:szCs w:val="12"/>
        </w:rPr>
        <w:t>дискозала</w:t>
      </w:r>
      <w:proofErr w:type="spellEnd"/>
      <w:r w:rsidRPr="00A7078B">
        <w:rPr>
          <w:rFonts w:ascii="Times New Roman" w:eastAsia="Calibri" w:hAnsi="Times New Roman" w:cs="Times New Roman"/>
          <w:sz w:val="12"/>
          <w:szCs w:val="12"/>
        </w:rPr>
        <w:t xml:space="preserve"> сельского дома культуры, телефон 55-1-10, сотовый телефон 89397107874. В участок </w:t>
      </w:r>
      <w:proofErr w:type="gramStart"/>
      <w:r w:rsidRPr="00A7078B">
        <w:rPr>
          <w:rFonts w:ascii="Times New Roman" w:eastAsia="Calibri" w:hAnsi="Times New Roman" w:cs="Times New Roman"/>
          <w:sz w:val="12"/>
          <w:szCs w:val="12"/>
        </w:rPr>
        <w:t>включены</w:t>
      </w:r>
      <w:proofErr w:type="gramEnd"/>
      <w:r w:rsidRPr="00A7078B">
        <w:rPr>
          <w:rFonts w:ascii="Times New Roman" w:eastAsia="Calibri" w:hAnsi="Times New Roman" w:cs="Times New Roman"/>
          <w:sz w:val="12"/>
          <w:szCs w:val="12"/>
        </w:rPr>
        <w:t>: село Кармало-А</w:t>
      </w:r>
      <w:r>
        <w:rPr>
          <w:rFonts w:ascii="Times New Roman" w:eastAsia="Calibri" w:hAnsi="Times New Roman" w:cs="Times New Roman"/>
          <w:sz w:val="12"/>
          <w:szCs w:val="12"/>
        </w:rPr>
        <w:t>деляково, поселок Первомайский.</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3430. Центр – село Старое </w:t>
      </w:r>
      <w:proofErr w:type="spellStart"/>
      <w:r w:rsidRPr="00A7078B">
        <w:rPr>
          <w:rFonts w:ascii="Times New Roman" w:eastAsia="Calibri" w:hAnsi="Times New Roman" w:cs="Times New Roman"/>
          <w:sz w:val="12"/>
          <w:szCs w:val="12"/>
        </w:rPr>
        <w:t>Якушкино</w:t>
      </w:r>
      <w:proofErr w:type="spellEnd"/>
      <w:r w:rsidRPr="00A7078B">
        <w:rPr>
          <w:rFonts w:ascii="Times New Roman" w:eastAsia="Calibri" w:hAnsi="Times New Roman" w:cs="Times New Roman"/>
          <w:sz w:val="12"/>
          <w:szCs w:val="12"/>
        </w:rPr>
        <w:t xml:space="preserve">, помещение артистического кабинета сельского дома культуры, телефон 5-65-44, сотовый телефон 89397107875. В участок </w:t>
      </w:r>
      <w:r>
        <w:rPr>
          <w:rFonts w:ascii="Times New Roman" w:eastAsia="Calibri" w:hAnsi="Times New Roman" w:cs="Times New Roman"/>
          <w:sz w:val="12"/>
          <w:szCs w:val="12"/>
        </w:rPr>
        <w:t xml:space="preserve">включено: село Старое </w:t>
      </w:r>
      <w:proofErr w:type="spellStart"/>
      <w:r>
        <w:rPr>
          <w:rFonts w:ascii="Times New Roman" w:eastAsia="Calibri" w:hAnsi="Times New Roman" w:cs="Times New Roman"/>
          <w:sz w:val="12"/>
          <w:szCs w:val="12"/>
        </w:rPr>
        <w:t>Якушкино</w:t>
      </w:r>
      <w:proofErr w:type="spellEnd"/>
      <w:r>
        <w:rPr>
          <w:rFonts w:ascii="Times New Roman" w:eastAsia="Calibri" w:hAnsi="Times New Roman" w:cs="Times New Roman"/>
          <w:sz w:val="12"/>
          <w:szCs w:val="12"/>
        </w:rPr>
        <w:t>.</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3431. Центр – село Захаркино, здание сельского дома культуры, фойе, телефон 5-71-75, сотовый телефон 89397107876. В уч</w:t>
      </w:r>
      <w:r>
        <w:rPr>
          <w:rFonts w:ascii="Times New Roman" w:eastAsia="Calibri" w:hAnsi="Times New Roman" w:cs="Times New Roman"/>
          <w:sz w:val="12"/>
          <w:szCs w:val="12"/>
        </w:rPr>
        <w:t>асток включено: село Захаркино.</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3432. Центр – село Сидоровка, здание сельского дома культуры, фойе, телефон 5-63-29, сотовый телефон 89397107877. В участок включены: села Сидоровка, Нижняя </w:t>
      </w:r>
      <w:proofErr w:type="spellStart"/>
      <w:r w:rsidRPr="00A7078B">
        <w:rPr>
          <w:rFonts w:ascii="Times New Roman" w:eastAsia="Calibri" w:hAnsi="Times New Roman" w:cs="Times New Roman"/>
          <w:sz w:val="12"/>
          <w:szCs w:val="12"/>
        </w:rPr>
        <w:t>Козловк</w:t>
      </w:r>
      <w:r>
        <w:rPr>
          <w:rFonts w:ascii="Times New Roman" w:eastAsia="Calibri" w:hAnsi="Times New Roman" w:cs="Times New Roman"/>
          <w:sz w:val="12"/>
          <w:szCs w:val="12"/>
        </w:rPr>
        <w:t>а</w:t>
      </w:r>
      <w:proofErr w:type="spellEnd"/>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Комаро</w:t>
      </w:r>
      <w:proofErr w:type="spellEnd"/>
      <w:r>
        <w:rPr>
          <w:rFonts w:ascii="Times New Roman" w:eastAsia="Calibri" w:hAnsi="Times New Roman" w:cs="Times New Roman"/>
          <w:sz w:val="12"/>
          <w:szCs w:val="12"/>
        </w:rPr>
        <w:t>-Умет, поселок Отрада.</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Участок № 3433. Центр – село Красносельское, танцевальный зал сельского дома культуры, телефон 44-1-25, сотовый телефон 89397107879. В участок включены: село Красносельское</w:t>
      </w:r>
      <w:r>
        <w:rPr>
          <w:rFonts w:ascii="Times New Roman" w:eastAsia="Calibri" w:hAnsi="Times New Roman" w:cs="Times New Roman"/>
          <w:sz w:val="12"/>
          <w:szCs w:val="12"/>
        </w:rPr>
        <w:t xml:space="preserve">, поселки Ровный, Малые </w:t>
      </w:r>
      <w:proofErr w:type="spellStart"/>
      <w:proofErr w:type="gramStart"/>
      <w:r>
        <w:rPr>
          <w:rFonts w:ascii="Times New Roman" w:eastAsia="Calibri" w:hAnsi="Times New Roman" w:cs="Times New Roman"/>
          <w:sz w:val="12"/>
          <w:szCs w:val="12"/>
        </w:rPr>
        <w:t>Клю-чи</w:t>
      </w:r>
      <w:proofErr w:type="spellEnd"/>
      <w:proofErr w:type="gramEnd"/>
      <w:r>
        <w:rPr>
          <w:rFonts w:ascii="Times New Roman" w:eastAsia="Calibri" w:hAnsi="Times New Roman" w:cs="Times New Roman"/>
          <w:sz w:val="12"/>
          <w:szCs w:val="12"/>
        </w:rPr>
        <w:t>.</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3434. Центр – поселок Кутузовский, здание администрации сельского поселения Кутузовский, каб.№13, телефон 42-1-37, сотовый телефон 89397107880. В участок </w:t>
      </w:r>
      <w:proofErr w:type="gramStart"/>
      <w:r w:rsidRPr="00A7078B">
        <w:rPr>
          <w:rFonts w:ascii="Times New Roman" w:eastAsia="Calibri" w:hAnsi="Times New Roman" w:cs="Times New Roman"/>
          <w:sz w:val="12"/>
          <w:szCs w:val="12"/>
        </w:rPr>
        <w:t>включены</w:t>
      </w:r>
      <w:proofErr w:type="gramEnd"/>
      <w:r w:rsidRPr="00A7078B">
        <w:rPr>
          <w:rFonts w:ascii="Times New Roman" w:eastAsia="Calibri" w:hAnsi="Times New Roman" w:cs="Times New Roman"/>
          <w:sz w:val="12"/>
          <w:szCs w:val="12"/>
        </w:rPr>
        <w:t>: поселок Кутузовский, поселок Шаровка, село Славкино.</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3435. Центр – село Красный Городок, фойе нежилого здания, с. Красный Городок, д. 3, телефон 2-25-66, сотовый телефон 89397107881. В участок </w:t>
      </w:r>
      <w:proofErr w:type="gramStart"/>
      <w:r w:rsidRPr="00A7078B">
        <w:rPr>
          <w:rFonts w:ascii="Times New Roman" w:eastAsia="Calibri" w:hAnsi="Times New Roman" w:cs="Times New Roman"/>
          <w:sz w:val="12"/>
          <w:szCs w:val="12"/>
        </w:rPr>
        <w:t>включены</w:t>
      </w:r>
      <w:proofErr w:type="gramEnd"/>
      <w:r w:rsidRPr="00A7078B">
        <w:rPr>
          <w:rFonts w:ascii="Times New Roman" w:eastAsia="Calibri" w:hAnsi="Times New Roman" w:cs="Times New Roman"/>
          <w:sz w:val="12"/>
          <w:szCs w:val="12"/>
        </w:rPr>
        <w:t>: село Красный городок, хут</w:t>
      </w:r>
      <w:r>
        <w:rPr>
          <w:rFonts w:ascii="Times New Roman" w:eastAsia="Calibri" w:hAnsi="Times New Roman" w:cs="Times New Roman"/>
          <w:sz w:val="12"/>
          <w:szCs w:val="12"/>
        </w:rPr>
        <w:t>ор Вольница, поселок Лесозавод.</w:t>
      </w:r>
    </w:p>
    <w:p w:rsid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Участок № 3436. Центр – село Черновка, танцевальный зал сельского дома культуры, телефон 5-11-67, сотовый телефон 89397107882. В участок включены: села Черновка, Орловка, поселки </w:t>
      </w:r>
      <w:r>
        <w:rPr>
          <w:rFonts w:ascii="Times New Roman" w:eastAsia="Calibri" w:hAnsi="Times New Roman" w:cs="Times New Roman"/>
          <w:sz w:val="12"/>
          <w:szCs w:val="12"/>
        </w:rPr>
        <w:t>Нива, Новая Орловка, Запрудный</w:t>
      </w:r>
      <w:bookmarkStart w:id="0" w:name="_GoBack"/>
      <w:bookmarkEnd w:id="0"/>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lastRenderedPageBreak/>
        <w:t>2. Направить настоящее Постановление в Территориальную избирательную комиссию Сергиев</w:t>
      </w:r>
      <w:r>
        <w:rPr>
          <w:rFonts w:ascii="Times New Roman" w:eastAsia="Calibri" w:hAnsi="Times New Roman" w:cs="Times New Roman"/>
          <w:sz w:val="12"/>
          <w:szCs w:val="12"/>
        </w:rPr>
        <w:t>ского района Самарской области.</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3. Настоящее Постановление опубликовать </w:t>
      </w:r>
      <w:r>
        <w:rPr>
          <w:rFonts w:ascii="Times New Roman" w:eastAsia="Calibri" w:hAnsi="Times New Roman" w:cs="Times New Roman"/>
          <w:sz w:val="12"/>
          <w:szCs w:val="12"/>
        </w:rPr>
        <w:t>в газете «Сергиевский вестник».</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4.Настоящее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A7078B" w:rsidRPr="00A7078B" w:rsidRDefault="00A7078B" w:rsidP="00A7078B">
      <w:pPr>
        <w:tabs>
          <w:tab w:val="left" w:pos="284"/>
        </w:tabs>
        <w:spacing w:after="0" w:line="240" w:lineRule="auto"/>
        <w:ind w:firstLine="284"/>
        <w:jc w:val="both"/>
        <w:rPr>
          <w:rFonts w:ascii="Times New Roman" w:eastAsia="Calibri" w:hAnsi="Times New Roman" w:cs="Times New Roman"/>
          <w:sz w:val="12"/>
          <w:szCs w:val="12"/>
        </w:rPr>
      </w:pPr>
      <w:r w:rsidRPr="00A7078B">
        <w:rPr>
          <w:rFonts w:ascii="Times New Roman" w:eastAsia="Calibri" w:hAnsi="Times New Roman" w:cs="Times New Roman"/>
          <w:sz w:val="12"/>
          <w:szCs w:val="12"/>
        </w:rPr>
        <w:t xml:space="preserve">5. </w:t>
      </w:r>
      <w:proofErr w:type="gramStart"/>
      <w:r w:rsidRPr="00A7078B">
        <w:rPr>
          <w:rFonts w:ascii="Times New Roman" w:eastAsia="Calibri" w:hAnsi="Times New Roman" w:cs="Times New Roman"/>
          <w:sz w:val="12"/>
          <w:szCs w:val="12"/>
        </w:rPr>
        <w:t>Контроль за</w:t>
      </w:r>
      <w:proofErr w:type="gramEnd"/>
      <w:r w:rsidRPr="00A7078B">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w:t>
      </w:r>
      <w:r>
        <w:rPr>
          <w:rFonts w:ascii="Times New Roman" w:eastAsia="Calibri" w:hAnsi="Times New Roman" w:cs="Times New Roman"/>
          <w:sz w:val="12"/>
          <w:szCs w:val="12"/>
        </w:rPr>
        <w:t>она Сергиевский А.И. Екамасова.</w:t>
      </w:r>
    </w:p>
    <w:p w:rsidR="00A7078B" w:rsidRPr="00A7078B" w:rsidRDefault="00A7078B" w:rsidP="00A7078B">
      <w:pPr>
        <w:tabs>
          <w:tab w:val="left" w:pos="284"/>
        </w:tabs>
        <w:spacing w:after="0" w:line="240" w:lineRule="auto"/>
        <w:jc w:val="right"/>
        <w:rPr>
          <w:rFonts w:ascii="Times New Roman" w:eastAsia="Calibri" w:hAnsi="Times New Roman" w:cs="Times New Roman"/>
          <w:sz w:val="12"/>
          <w:szCs w:val="12"/>
        </w:rPr>
      </w:pPr>
      <w:r w:rsidRPr="00A7078B">
        <w:rPr>
          <w:rFonts w:ascii="Times New Roman" w:eastAsia="Calibri" w:hAnsi="Times New Roman" w:cs="Times New Roman"/>
          <w:sz w:val="12"/>
          <w:szCs w:val="12"/>
        </w:rPr>
        <w:t>Глава</w:t>
      </w:r>
    </w:p>
    <w:p w:rsidR="00A7078B" w:rsidRDefault="00A7078B" w:rsidP="00A7078B">
      <w:pPr>
        <w:tabs>
          <w:tab w:val="left" w:pos="284"/>
        </w:tabs>
        <w:spacing w:after="0" w:line="240" w:lineRule="auto"/>
        <w:jc w:val="right"/>
        <w:rPr>
          <w:rFonts w:ascii="Times New Roman" w:eastAsia="Calibri" w:hAnsi="Times New Roman" w:cs="Times New Roman"/>
          <w:sz w:val="12"/>
          <w:szCs w:val="12"/>
        </w:rPr>
      </w:pPr>
      <w:r w:rsidRPr="00A7078B">
        <w:rPr>
          <w:rFonts w:ascii="Times New Roman" w:eastAsia="Calibri" w:hAnsi="Times New Roman" w:cs="Times New Roman"/>
          <w:sz w:val="12"/>
          <w:szCs w:val="12"/>
        </w:rPr>
        <w:t>муниципального района Сергиевский</w:t>
      </w:r>
    </w:p>
    <w:p w:rsidR="00A7078B" w:rsidRPr="00A7078B" w:rsidRDefault="00A7078B" w:rsidP="00A7078B">
      <w:pPr>
        <w:tabs>
          <w:tab w:val="left" w:pos="284"/>
        </w:tabs>
        <w:spacing w:after="0" w:line="240" w:lineRule="auto"/>
        <w:jc w:val="right"/>
        <w:rPr>
          <w:rFonts w:ascii="Times New Roman" w:eastAsia="Calibri" w:hAnsi="Times New Roman" w:cs="Times New Roman"/>
          <w:sz w:val="12"/>
          <w:szCs w:val="12"/>
        </w:rPr>
      </w:pPr>
      <w:r w:rsidRPr="00A7078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A7078B">
        <w:rPr>
          <w:rFonts w:ascii="Times New Roman" w:eastAsia="Calibri" w:hAnsi="Times New Roman" w:cs="Times New Roman"/>
          <w:sz w:val="12"/>
          <w:szCs w:val="12"/>
        </w:rPr>
        <w:t>Веселов</w:t>
      </w:r>
    </w:p>
    <w:p w:rsidR="00A7078B" w:rsidRPr="00A7078B" w:rsidRDefault="00A7078B" w:rsidP="00A7078B">
      <w:pPr>
        <w:tabs>
          <w:tab w:val="left" w:pos="284"/>
        </w:tabs>
        <w:spacing w:after="0" w:line="240" w:lineRule="auto"/>
        <w:jc w:val="right"/>
        <w:rPr>
          <w:rFonts w:ascii="Times New Roman" w:eastAsia="Calibri" w:hAnsi="Times New Roman" w:cs="Times New Roman"/>
          <w:sz w:val="12"/>
          <w:szCs w:val="12"/>
        </w:rPr>
      </w:pPr>
    </w:p>
    <w:p w:rsidR="00A7078B" w:rsidRPr="00A7078B" w:rsidRDefault="00A7078B" w:rsidP="00A7078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Согласовано:</w:t>
      </w:r>
    </w:p>
    <w:p w:rsidR="00A7078B" w:rsidRPr="00A7078B" w:rsidRDefault="00A7078B" w:rsidP="00A7078B">
      <w:pPr>
        <w:tabs>
          <w:tab w:val="left" w:pos="284"/>
        </w:tabs>
        <w:spacing w:after="0" w:line="240" w:lineRule="auto"/>
        <w:jc w:val="right"/>
        <w:rPr>
          <w:rFonts w:ascii="Times New Roman" w:eastAsia="Calibri" w:hAnsi="Times New Roman" w:cs="Times New Roman"/>
          <w:sz w:val="12"/>
          <w:szCs w:val="12"/>
        </w:rPr>
      </w:pPr>
      <w:r w:rsidRPr="00A7078B">
        <w:rPr>
          <w:rFonts w:ascii="Times New Roman" w:eastAsia="Calibri" w:hAnsi="Times New Roman" w:cs="Times New Roman"/>
          <w:sz w:val="12"/>
          <w:szCs w:val="12"/>
        </w:rPr>
        <w:t>Председатель</w:t>
      </w:r>
    </w:p>
    <w:p w:rsidR="00A7078B" w:rsidRDefault="00A7078B" w:rsidP="00A7078B">
      <w:pPr>
        <w:tabs>
          <w:tab w:val="left" w:pos="284"/>
        </w:tabs>
        <w:spacing w:after="0" w:line="240" w:lineRule="auto"/>
        <w:jc w:val="right"/>
        <w:rPr>
          <w:rFonts w:ascii="Times New Roman" w:eastAsia="Calibri" w:hAnsi="Times New Roman" w:cs="Times New Roman"/>
          <w:sz w:val="12"/>
          <w:szCs w:val="12"/>
        </w:rPr>
      </w:pPr>
      <w:r w:rsidRPr="00A7078B">
        <w:rPr>
          <w:rFonts w:ascii="Times New Roman" w:eastAsia="Calibri" w:hAnsi="Times New Roman" w:cs="Times New Roman"/>
          <w:sz w:val="12"/>
          <w:szCs w:val="12"/>
        </w:rPr>
        <w:t>Территориальной избирательной комиссии</w:t>
      </w:r>
    </w:p>
    <w:p w:rsidR="00A7078B" w:rsidRPr="00A7078B" w:rsidRDefault="00A7078B" w:rsidP="00A7078B">
      <w:pPr>
        <w:tabs>
          <w:tab w:val="left" w:pos="284"/>
        </w:tabs>
        <w:spacing w:after="0" w:line="240" w:lineRule="auto"/>
        <w:jc w:val="right"/>
        <w:rPr>
          <w:rFonts w:ascii="Times New Roman" w:eastAsia="Calibri" w:hAnsi="Times New Roman" w:cs="Times New Roman"/>
          <w:sz w:val="12"/>
          <w:szCs w:val="12"/>
        </w:rPr>
      </w:pPr>
      <w:r w:rsidRPr="00A7078B">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proofErr w:type="spellStart"/>
      <w:r w:rsidRPr="00A7078B">
        <w:rPr>
          <w:rFonts w:ascii="Times New Roman" w:eastAsia="Calibri" w:hAnsi="Times New Roman" w:cs="Times New Roman"/>
          <w:sz w:val="12"/>
          <w:szCs w:val="12"/>
        </w:rPr>
        <w:t>Люлев</w:t>
      </w:r>
      <w:proofErr w:type="spellEnd"/>
    </w:p>
    <w:p w:rsidR="00A7078B" w:rsidRPr="00A7078B" w:rsidRDefault="00A7078B" w:rsidP="00A7078B">
      <w:pPr>
        <w:tabs>
          <w:tab w:val="left" w:pos="284"/>
        </w:tabs>
        <w:spacing w:after="0" w:line="240" w:lineRule="auto"/>
        <w:jc w:val="right"/>
        <w:rPr>
          <w:rFonts w:ascii="Times New Roman" w:eastAsia="Calibri" w:hAnsi="Times New Roman" w:cs="Times New Roman"/>
          <w:sz w:val="12"/>
          <w:szCs w:val="12"/>
        </w:rPr>
      </w:pPr>
      <w:r w:rsidRPr="00A7078B">
        <w:rPr>
          <w:rFonts w:ascii="Times New Roman" w:eastAsia="Calibri" w:hAnsi="Times New Roman" w:cs="Times New Roman"/>
          <w:sz w:val="12"/>
          <w:szCs w:val="12"/>
        </w:rPr>
        <w:t>Сергиевского района</w:t>
      </w:r>
    </w:p>
    <w:p w:rsidR="00476583" w:rsidRDefault="00476583" w:rsidP="00A7078B">
      <w:pPr>
        <w:tabs>
          <w:tab w:val="left" w:pos="284"/>
        </w:tabs>
        <w:spacing w:after="0" w:line="240" w:lineRule="auto"/>
        <w:rPr>
          <w:rFonts w:ascii="Times New Roman" w:eastAsia="Calibri" w:hAnsi="Times New Roman" w:cs="Times New Roman"/>
          <w:sz w:val="12"/>
          <w:szCs w:val="12"/>
        </w:rPr>
      </w:pPr>
    </w:p>
    <w:p w:rsidR="00531F87" w:rsidRDefault="00531F87" w:rsidP="003C0C77">
      <w:pPr>
        <w:tabs>
          <w:tab w:val="left" w:pos="284"/>
        </w:tabs>
        <w:spacing w:after="0" w:line="240" w:lineRule="auto"/>
        <w:rPr>
          <w:rFonts w:ascii="Times New Roman" w:eastAsia="Calibri" w:hAnsi="Times New Roman" w:cs="Times New Roman"/>
          <w:sz w:val="12"/>
          <w:szCs w:val="12"/>
        </w:rPr>
      </w:pPr>
    </w:p>
    <w:p w:rsidR="00476583" w:rsidRDefault="00476583" w:rsidP="003C0C77">
      <w:pPr>
        <w:tabs>
          <w:tab w:val="left" w:pos="284"/>
        </w:tabs>
        <w:spacing w:after="0" w:line="240" w:lineRule="auto"/>
        <w:rPr>
          <w:rFonts w:ascii="Times New Roman" w:eastAsia="Calibri" w:hAnsi="Times New Roman" w:cs="Times New Roman"/>
          <w:sz w:val="12"/>
          <w:szCs w:val="12"/>
        </w:rPr>
      </w:pPr>
    </w:p>
    <w:p w:rsidR="00A7078B" w:rsidRDefault="00A7078B" w:rsidP="003C0C77">
      <w:pPr>
        <w:tabs>
          <w:tab w:val="left" w:pos="284"/>
        </w:tabs>
        <w:spacing w:after="0" w:line="240" w:lineRule="auto"/>
        <w:rPr>
          <w:rFonts w:ascii="Times New Roman" w:eastAsia="Calibri" w:hAnsi="Times New Roman" w:cs="Times New Roman"/>
          <w:sz w:val="12"/>
          <w:szCs w:val="12"/>
        </w:rPr>
      </w:pPr>
    </w:p>
    <w:p w:rsidR="00A7078B" w:rsidRDefault="00A7078B" w:rsidP="003C0C77">
      <w:pPr>
        <w:tabs>
          <w:tab w:val="left" w:pos="284"/>
        </w:tabs>
        <w:spacing w:after="0" w:line="240" w:lineRule="auto"/>
        <w:rPr>
          <w:rFonts w:ascii="Times New Roman" w:eastAsia="Calibri" w:hAnsi="Times New Roman" w:cs="Times New Roman"/>
          <w:sz w:val="12"/>
          <w:szCs w:val="12"/>
        </w:rPr>
      </w:pPr>
    </w:p>
    <w:p w:rsidR="00A7078B" w:rsidRDefault="00A7078B" w:rsidP="003C0C77">
      <w:pPr>
        <w:tabs>
          <w:tab w:val="left" w:pos="284"/>
        </w:tabs>
        <w:spacing w:after="0" w:line="240" w:lineRule="auto"/>
        <w:rPr>
          <w:rFonts w:ascii="Times New Roman" w:eastAsia="Calibri" w:hAnsi="Times New Roman" w:cs="Times New Roman"/>
          <w:sz w:val="12"/>
          <w:szCs w:val="12"/>
        </w:rPr>
      </w:pPr>
    </w:p>
    <w:p w:rsidR="00476583" w:rsidRDefault="00476583" w:rsidP="003C0C77">
      <w:pPr>
        <w:tabs>
          <w:tab w:val="left" w:pos="284"/>
        </w:tabs>
        <w:spacing w:after="0" w:line="240" w:lineRule="auto"/>
        <w:rPr>
          <w:rFonts w:ascii="Times New Roman" w:eastAsia="Calibri" w:hAnsi="Times New Roman" w:cs="Times New Roman"/>
          <w:sz w:val="12"/>
          <w:szCs w:val="12"/>
        </w:rPr>
      </w:pPr>
    </w:p>
    <w:p w:rsidR="003C0C77" w:rsidRDefault="003C0C77" w:rsidP="003C0C77">
      <w:pPr>
        <w:tabs>
          <w:tab w:val="left" w:pos="284"/>
        </w:tabs>
        <w:spacing w:after="0" w:line="240" w:lineRule="auto"/>
        <w:rPr>
          <w:rFonts w:ascii="Times New Roman" w:eastAsia="Calibri" w:hAnsi="Times New Roman" w:cs="Times New Roman"/>
          <w:sz w:val="12"/>
          <w:szCs w:val="12"/>
        </w:rPr>
      </w:pPr>
    </w:p>
    <w:p w:rsidR="003C0C77" w:rsidRDefault="003C0C77"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720A89">
              <w:rPr>
                <w:rFonts w:ascii="Times New Roman" w:eastAsia="Calibri" w:hAnsi="Times New Roman" w:cs="Times New Roman"/>
                <w:sz w:val="12"/>
                <w:szCs w:val="12"/>
              </w:rPr>
              <w:t xml:space="preserve"> 30</w:t>
            </w:r>
            <w:r>
              <w:rPr>
                <w:rFonts w:ascii="Times New Roman" w:eastAsia="Calibri" w:hAnsi="Times New Roman" w:cs="Times New Roman"/>
                <w:sz w:val="12"/>
                <w:szCs w:val="12"/>
              </w:rPr>
              <w:t>.07.2018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0F0532" w:rsidRDefault="003C0C77" w:rsidP="003C0C77">
      <w:pPr>
        <w:tabs>
          <w:tab w:val="left" w:pos="284"/>
        </w:tabs>
        <w:spacing w:after="0" w:line="240" w:lineRule="auto"/>
        <w:rPr>
          <w:rFonts w:ascii="Times New Roman" w:eastAsia="Calibri" w:hAnsi="Times New Roman" w:cs="Times New Roman"/>
          <w:sz w:val="12"/>
          <w:szCs w:val="12"/>
        </w:rPr>
      </w:pPr>
    </w:p>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4F608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B84" w:rsidRDefault="00360B84" w:rsidP="000F23DD">
      <w:pPr>
        <w:spacing w:after="0" w:line="240" w:lineRule="auto"/>
      </w:pPr>
      <w:r>
        <w:separator/>
      </w:r>
    </w:p>
  </w:endnote>
  <w:endnote w:type="continuationSeparator" w:id="0">
    <w:p w:rsidR="00360B84" w:rsidRDefault="00360B8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B84" w:rsidRDefault="00360B84" w:rsidP="000F23DD">
      <w:pPr>
        <w:spacing w:after="0" w:line="240" w:lineRule="auto"/>
      </w:pPr>
      <w:r>
        <w:separator/>
      </w:r>
    </w:p>
  </w:footnote>
  <w:footnote w:type="continuationSeparator" w:id="0">
    <w:p w:rsidR="00360B84" w:rsidRDefault="00360B8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5B" w:rsidRDefault="000D6A5B"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A7078B">
          <w:rPr>
            <w:noProof/>
          </w:rPr>
          <w:t>8</w:t>
        </w:r>
        <w:r>
          <w:rPr>
            <w:noProof/>
          </w:rPr>
          <w:fldChar w:fldCharType="end"/>
        </w:r>
      </w:sdtContent>
    </w:sdt>
  </w:p>
  <w:p w:rsidR="000D6A5B" w:rsidRDefault="000D6A5B"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D6A5B" w:rsidRPr="00C86DE1" w:rsidRDefault="000D6A5B" w:rsidP="00263DC0">
    <w:pPr>
      <w:pStyle w:val="aa"/>
      <w:rPr>
        <w:rFonts w:ascii="Times New Roman" w:hAnsi="Times New Roman" w:cs="Times New Roman"/>
        <w:b/>
        <w:sz w:val="16"/>
        <w:szCs w:val="16"/>
      </w:rPr>
    </w:pPr>
    <w:r>
      <w:rPr>
        <w:rFonts w:ascii="Times New Roman" w:hAnsi="Times New Roman" w:cs="Times New Roman"/>
        <w:i/>
        <w:sz w:val="16"/>
        <w:szCs w:val="16"/>
      </w:rPr>
      <w:t>Понедельник, 30 июля 2018 года, №34</w:t>
    </w:r>
    <w:r w:rsidRPr="006D47B1">
      <w:rPr>
        <w:rFonts w:ascii="Times New Roman" w:hAnsi="Times New Roman" w:cs="Times New Roman"/>
        <w:i/>
        <w:sz w:val="16"/>
        <w:szCs w:val="16"/>
      </w:rPr>
      <w:t>(</w:t>
    </w:r>
    <w:r>
      <w:rPr>
        <w:rFonts w:ascii="Times New Roman" w:hAnsi="Times New Roman" w:cs="Times New Roman"/>
        <w:i/>
        <w:sz w:val="16"/>
        <w:szCs w:val="16"/>
      </w:rPr>
      <w:t>285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0D6A5B" w:rsidRDefault="000D6A5B">
        <w:pPr>
          <w:pStyle w:val="aa"/>
        </w:pPr>
        <w:r>
          <w:fldChar w:fldCharType="begin"/>
        </w:r>
        <w:r>
          <w:instrText>PAGE   \* MERGEFORMAT</w:instrText>
        </w:r>
        <w:r>
          <w:fldChar w:fldCharType="separate"/>
        </w:r>
        <w:r>
          <w:rPr>
            <w:noProof/>
          </w:rPr>
          <w:t>2</w:t>
        </w:r>
        <w:r>
          <w:rPr>
            <w:noProof/>
          </w:rPr>
          <w:fldChar w:fldCharType="end"/>
        </w:r>
      </w:p>
    </w:sdtContent>
  </w:sdt>
  <w:p w:rsidR="000D6A5B" w:rsidRPr="000443FC" w:rsidRDefault="000D6A5B"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D6A5B" w:rsidRPr="00263DC0" w:rsidRDefault="000D6A5B"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D6A5B" w:rsidRDefault="000D6A5B"/>
  <w:p w:rsidR="000D6A5B" w:rsidRDefault="000D6A5B"/>
  <w:p w:rsidR="000D6A5B" w:rsidRDefault="000D6A5B"/>
  <w:p w:rsidR="000D6A5B" w:rsidRDefault="000D6A5B"/>
  <w:p w:rsidR="000D6A5B" w:rsidRDefault="000D6A5B"/>
  <w:p w:rsidR="000D6A5B" w:rsidRDefault="000D6A5B"/>
  <w:p w:rsidR="000D6A5B" w:rsidRDefault="000D6A5B"/>
  <w:p w:rsidR="000D6A5B" w:rsidRDefault="000D6A5B"/>
  <w:p w:rsidR="000D6A5B" w:rsidRDefault="000D6A5B"/>
  <w:p w:rsidR="000D6A5B" w:rsidRDefault="000D6A5B"/>
  <w:p w:rsidR="000D6A5B" w:rsidRDefault="000D6A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5">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0440CA2"/>
    <w:multiLevelType w:val="singleLevel"/>
    <w:tmpl w:val="2CAC0CE6"/>
    <w:lvl w:ilvl="0">
      <w:start w:val="1"/>
      <w:numFmt w:val="decimal"/>
      <w:pStyle w:val="a2"/>
      <w:lvlText w:val="%1)"/>
      <w:lvlJc w:val="left"/>
      <w:pPr>
        <w:tabs>
          <w:tab w:val="num" w:pos="1071"/>
        </w:tabs>
        <w:ind w:left="0" w:firstLine="709"/>
      </w:pPr>
    </w:lvl>
  </w:abstractNum>
  <w:abstractNum w:abstractNumId="28">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9">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8"/>
  </w:num>
  <w:num w:numId="4">
    <w:abstractNumId w:val="24"/>
  </w:num>
  <w:num w:numId="5">
    <w:abstractNumId w:val="1"/>
  </w:num>
  <w:num w:numId="6">
    <w:abstractNumId w:val="29"/>
  </w:num>
  <w:num w:numId="7">
    <w:abstractNumId w:val="30"/>
  </w:num>
  <w:num w:numId="8">
    <w:abstractNumId w:val="22"/>
  </w:num>
  <w:num w:numId="9">
    <w:abstractNumId w:val="25"/>
  </w:num>
  <w:num w:numId="10">
    <w:abstractNumId w:val="0"/>
  </w:num>
  <w:num w:numId="11">
    <w:abstractNumId w:val="20"/>
  </w:num>
  <w:num w:numId="12">
    <w:abstractNumId w:val="27"/>
  </w:num>
  <w:num w:numId="13">
    <w:abstractNumId w:val="31"/>
  </w:num>
  <w:num w:numId="14">
    <w:abstractNumId w:val="28"/>
  </w:num>
  <w:num w:numId="15">
    <w:abstractNumId w:val="26"/>
  </w:num>
  <w:num w:numId="16">
    <w:abstractNumId w:val="19"/>
  </w:num>
  <w:num w:numId="17">
    <w:abstractNumId w:val="3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CC"/>
    <w:rsid w:val="00007798"/>
    <w:rsid w:val="00007DAC"/>
    <w:rsid w:val="00007F7E"/>
    <w:rsid w:val="00010503"/>
    <w:rsid w:val="00010774"/>
    <w:rsid w:val="00010CD4"/>
    <w:rsid w:val="00011086"/>
    <w:rsid w:val="00011554"/>
    <w:rsid w:val="00011B59"/>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7AE"/>
    <w:rsid w:val="000727B8"/>
    <w:rsid w:val="0007286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61E"/>
    <w:rsid w:val="00086A39"/>
    <w:rsid w:val="00086D91"/>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56C"/>
    <w:rsid w:val="000B16CF"/>
    <w:rsid w:val="000B1E22"/>
    <w:rsid w:val="000B1F7F"/>
    <w:rsid w:val="000B2374"/>
    <w:rsid w:val="000B298B"/>
    <w:rsid w:val="000B2CE9"/>
    <w:rsid w:val="000B3304"/>
    <w:rsid w:val="000B3401"/>
    <w:rsid w:val="000B3A94"/>
    <w:rsid w:val="000B3BC0"/>
    <w:rsid w:val="000B3D12"/>
    <w:rsid w:val="000B415B"/>
    <w:rsid w:val="000B4B35"/>
    <w:rsid w:val="000B4B72"/>
    <w:rsid w:val="000B4D7C"/>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6F60"/>
    <w:rsid w:val="000C7199"/>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29"/>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24"/>
    <w:rsid w:val="000D5CC9"/>
    <w:rsid w:val="000D61AA"/>
    <w:rsid w:val="000D6238"/>
    <w:rsid w:val="000D6266"/>
    <w:rsid w:val="000D68CF"/>
    <w:rsid w:val="000D6A5B"/>
    <w:rsid w:val="000D6CA5"/>
    <w:rsid w:val="000D6D77"/>
    <w:rsid w:val="000D72F8"/>
    <w:rsid w:val="000D74A9"/>
    <w:rsid w:val="000D76B1"/>
    <w:rsid w:val="000D76CA"/>
    <w:rsid w:val="000D7816"/>
    <w:rsid w:val="000D782E"/>
    <w:rsid w:val="000D7BF9"/>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1E9"/>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72B"/>
    <w:rsid w:val="000F2CD9"/>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5B"/>
    <w:rsid w:val="001368F6"/>
    <w:rsid w:val="001372FD"/>
    <w:rsid w:val="0013765A"/>
    <w:rsid w:val="00137F16"/>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553A"/>
    <w:rsid w:val="00145A51"/>
    <w:rsid w:val="00145CFB"/>
    <w:rsid w:val="001461FE"/>
    <w:rsid w:val="001467F0"/>
    <w:rsid w:val="00146AD4"/>
    <w:rsid w:val="00146C35"/>
    <w:rsid w:val="00146C5A"/>
    <w:rsid w:val="00146D61"/>
    <w:rsid w:val="00146DAF"/>
    <w:rsid w:val="00146F6A"/>
    <w:rsid w:val="0015017C"/>
    <w:rsid w:val="00150918"/>
    <w:rsid w:val="00150C2D"/>
    <w:rsid w:val="0015117A"/>
    <w:rsid w:val="00151188"/>
    <w:rsid w:val="001511B4"/>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E34"/>
    <w:rsid w:val="0019583A"/>
    <w:rsid w:val="00195935"/>
    <w:rsid w:val="00195CF9"/>
    <w:rsid w:val="001960E8"/>
    <w:rsid w:val="0019625E"/>
    <w:rsid w:val="00196366"/>
    <w:rsid w:val="00196421"/>
    <w:rsid w:val="0019661C"/>
    <w:rsid w:val="00196844"/>
    <w:rsid w:val="001968D2"/>
    <w:rsid w:val="0019699B"/>
    <w:rsid w:val="00196B12"/>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A0B"/>
    <w:rsid w:val="001A3ADD"/>
    <w:rsid w:val="001A408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DEC"/>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51B"/>
    <w:rsid w:val="001C799F"/>
    <w:rsid w:val="001D00B3"/>
    <w:rsid w:val="001D02ED"/>
    <w:rsid w:val="001D0524"/>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43B"/>
    <w:rsid w:val="001E5497"/>
    <w:rsid w:val="001E5948"/>
    <w:rsid w:val="001E5A26"/>
    <w:rsid w:val="001E5BA6"/>
    <w:rsid w:val="001E5D4F"/>
    <w:rsid w:val="001E5FE3"/>
    <w:rsid w:val="001E6117"/>
    <w:rsid w:val="001E650B"/>
    <w:rsid w:val="001E66AA"/>
    <w:rsid w:val="001E699B"/>
    <w:rsid w:val="001E6A1F"/>
    <w:rsid w:val="001E72B3"/>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70E2"/>
    <w:rsid w:val="002575AF"/>
    <w:rsid w:val="00257644"/>
    <w:rsid w:val="002576E7"/>
    <w:rsid w:val="002579B8"/>
    <w:rsid w:val="00257A82"/>
    <w:rsid w:val="00257AA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B32"/>
    <w:rsid w:val="0026609E"/>
    <w:rsid w:val="002661DB"/>
    <w:rsid w:val="002665F6"/>
    <w:rsid w:val="002676A2"/>
    <w:rsid w:val="00267CA4"/>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6B"/>
    <w:rsid w:val="00277E84"/>
    <w:rsid w:val="0028026D"/>
    <w:rsid w:val="00280560"/>
    <w:rsid w:val="0028056C"/>
    <w:rsid w:val="0028096B"/>
    <w:rsid w:val="00281330"/>
    <w:rsid w:val="00281810"/>
    <w:rsid w:val="00281833"/>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A62"/>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086"/>
    <w:rsid w:val="002D62FE"/>
    <w:rsid w:val="002D64A0"/>
    <w:rsid w:val="002D6931"/>
    <w:rsid w:val="002D6F92"/>
    <w:rsid w:val="002D75EC"/>
    <w:rsid w:val="002D77A1"/>
    <w:rsid w:val="002D7958"/>
    <w:rsid w:val="002D7980"/>
    <w:rsid w:val="002D7A17"/>
    <w:rsid w:val="002D7F4B"/>
    <w:rsid w:val="002D7F95"/>
    <w:rsid w:val="002E0854"/>
    <w:rsid w:val="002E0960"/>
    <w:rsid w:val="002E0A3A"/>
    <w:rsid w:val="002E0EAA"/>
    <w:rsid w:val="002E1073"/>
    <w:rsid w:val="002E108D"/>
    <w:rsid w:val="002E110D"/>
    <w:rsid w:val="002E15BD"/>
    <w:rsid w:val="002E15EA"/>
    <w:rsid w:val="002E180C"/>
    <w:rsid w:val="002E183B"/>
    <w:rsid w:val="002E19DB"/>
    <w:rsid w:val="002E1EDB"/>
    <w:rsid w:val="002E225A"/>
    <w:rsid w:val="002E25BF"/>
    <w:rsid w:val="002E26FA"/>
    <w:rsid w:val="002E2954"/>
    <w:rsid w:val="002E2A91"/>
    <w:rsid w:val="002E2E17"/>
    <w:rsid w:val="002E30A2"/>
    <w:rsid w:val="002E3946"/>
    <w:rsid w:val="002E3D88"/>
    <w:rsid w:val="002E3DF8"/>
    <w:rsid w:val="002E3E28"/>
    <w:rsid w:val="002E3F5E"/>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2C5"/>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63C"/>
    <w:rsid w:val="003177FF"/>
    <w:rsid w:val="00317ABA"/>
    <w:rsid w:val="00317AC0"/>
    <w:rsid w:val="00317E7C"/>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6E"/>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32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9F4"/>
    <w:rsid w:val="00337C62"/>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3D5"/>
    <w:rsid w:val="00344541"/>
    <w:rsid w:val="00344863"/>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4C"/>
    <w:rsid w:val="003574F2"/>
    <w:rsid w:val="00357BED"/>
    <w:rsid w:val="00357F76"/>
    <w:rsid w:val="003602A4"/>
    <w:rsid w:val="00360AB4"/>
    <w:rsid w:val="00360B10"/>
    <w:rsid w:val="00360B84"/>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4D6"/>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32"/>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7E0"/>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70F"/>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639"/>
    <w:rsid w:val="003D2ABE"/>
    <w:rsid w:val="003D2D63"/>
    <w:rsid w:val="003D2DAF"/>
    <w:rsid w:val="003D2DF6"/>
    <w:rsid w:val="003D2EE0"/>
    <w:rsid w:val="003D316C"/>
    <w:rsid w:val="003D3784"/>
    <w:rsid w:val="003D3839"/>
    <w:rsid w:val="003D38B3"/>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CB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7FD"/>
    <w:rsid w:val="00411A02"/>
    <w:rsid w:val="00411DC6"/>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32C"/>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2351"/>
    <w:rsid w:val="0044309E"/>
    <w:rsid w:val="00443583"/>
    <w:rsid w:val="00444369"/>
    <w:rsid w:val="00444449"/>
    <w:rsid w:val="0044472C"/>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4F8"/>
    <w:rsid w:val="00471531"/>
    <w:rsid w:val="00471913"/>
    <w:rsid w:val="00471B24"/>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586"/>
    <w:rsid w:val="004757FB"/>
    <w:rsid w:val="00476583"/>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58"/>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63E"/>
    <w:rsid w:val="00497812"/>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753"/>
    <w:rsid w:val="004E4C5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80"/>
    <w:rsid w:val="0051053F"/>
    <w:rsid w:val="00510648"/>
    <w:rsid w:val="00510C85"/>
    <w:rsid w:val="00511016"/>
    <w:rsid w:val="00511690"/>
    <w:rsid w:val="005116A3"/>
    <w:rsid w:val="00511766"/>
    <w:rsid w:val="00511986"/>
    <w:rsid w:val="00511A7F"/>
    <w:rsid w:val="0051219D"/>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8F4"/>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87"/>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CEA"/>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9C"/>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0B5"/>
    <w:rsid w:val="005772F1"/>
    <w:rsid w:val="00577856"/>
    <w:rsid w:val="00577981"/>
    <w:rsid w:val="00577BC6"/>
    <w:rsid w:val="00577CF3"/>
    <w:rsid w:val="00580249"/>
    <w:rsid w:val="00580806"/>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6F7"/>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E09"/>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4AC"/>
    <w:rsid w:val="005D0807"/>
    <w:rsid w:val="005D0974"/>
    <w:rsid w:val="005D0C73"/>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B29"/>
    <w:rsid w:val="005D5EC2"/>
    <w:rsid w:val="005D5EFC"/>
    <w:rsid w:val="005D62E7"/>
    <w:rsid w:val="005D652F"/>
    <w:rsid w:val="005D681F"/>
    <w:rsid w:val="005D69D9"/>
    <w:rsid w:val="005D6B04"/>
    <w:rsid w:val="005D6BF5"/>
    <w:rsid w:val="005D6F02"/>
    <w:rsid w:val="005D70EB"/>
    <w:rsid w:val="005D76E6"/>
    <w:rsid w:val="005D7991"/>
    <w:rsid w:val="005D7ACD"/>
    <w:rsid w:val="005D7B20"/>
    <w:rsid w:val="005D7BD1"/>
    <w:rsid w:val="005D7C07"/>
    <w:rsid w:val="005D7EFF"/>
    <w:rsid w:val="005E0732"/>
    <w:rsid w:val="005E0923"/>
    <w:rsid w:val="005E0D8F"/>
    <w:rsid w:val="005E10EA"/>
    <w:rsid w:val="005E10FC"/>
    <w:rsid w:val="005E15A1"/>
    <w:rsid w:val="005E15F3"/>
    <w:rsid w:val="005E1AAF"/>
    <w:rsid w:val="005E1CC1"/>
    <w:rsid w:val="005E20CE"/>
    <w:rsid w:val="005E20EE"/>
    <w:rsid w:val="005E35E1"/>
    <w:rsid w:val="005E362E"/>
    <w:rsid w:val="005E3A0F"/>
    <w:rsid w:val="005E3A86"/>
    <w:rsid w:val="005E3C80"/>
    <w:rsid w:val="005E3E95"/>
    <w:rsid w:val="005E463B"/>
    <w:rsid w:val="005E46C2"/>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880"/>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31E"/>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0D"/>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300"/>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01B"/>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34C"/>
    <w:rsid w:val="007108CD"/>
    <w:rsid w:val="00710A06"/>
    <w:rsid w:val="00710BBA"/>
    <w:rsid w:val="00710C86"/>
    <w:rsid w:val="00710D82"/>
    <w:rsid w:val="00710E6A"/>
    <w:rsid w:val="00710F48"/>
    <w:rsid w:val="007113CF"/>
    <w:rsid w:val="00711798"/>
    <w:rsid w:val="0071190B"/>
    <w:rsid w:val="00711F31"/>
    <w:rsid w:val="00711F86"/>
    <w:rsid w:val="00711FF3"/>
    <w:rsid w:val="007124BF"/>
    <w:rsid w:val="00712CF8"/>
    <w:rsid w:val="00712E17"/>
    <w:rsid w:val="007131FE"/>
    <w:rsid w:val="00713502"/>
    <w:rsid w:val="00713773"/>
    <w:rsid w:val="0071378D"/>
    <w:rsid w:val="007138F9"/>
    <w:rsid w:val="007139EB"/>
    <w:rsid w:val="00713B80"/>
    <w:rsid w:val="007146DE"/>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A89"/>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324"/>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A9"/>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B8"/>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DA"/>
    <w:rsid w:val="007F712A"/>
    <w:rsid w:val="007F7259"/>
    <w:rsid w:val="007F7519"/>
    <w:rsid w:val="007F76A8"/>
    <w:rsid w:val="007F792F"/>
    <w:rsid w:val="007F79EA"/>
    <w:rsid w:val="007F7AF8"/>
    <w:rsid w:val="008002D2"/>
    <w:rsid w:val="008007DF"/>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C97"/>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731"/>
    <w:rsid w:val="00843B14"/>
    <w:rsid w:val="00843F1F"/>
    <w:rsid w:val="00843FC4"/>
    <w:rsid w:val="00843FD9"/>
    <w:rsid w:val="0084407D"/>
    <w:rsid w:val="00844CDA"/>
    <w:rsid w:val="00844CDE"/>
    <w:rsid w:val="00844F02"/>
    <w:rsid w:val="00845357"/>
    <w:rsid w:val="0084537B"/>
    <w:rsid w:val="0084589F"/>
    <w:rsid w:val="00845AE8"/>
    <w:rsid w:val="00845BCB"/>
    <w:rsid w:val="00845E25"/>
    <w:rsid w:val="00845FB6"/>
    <w:rsid w:val="008460E7"/>
    <w:rsid w:val="00846419"/>
    <w:rsid w:val="00846ADC"/>
    <w:rsid w:val="00847986"/>
    <w:rsid w:val="00847E3D"/>
    <w:rsid w:val="00847FBE"/>
    <w:rsid w:val="0085007C"/>
    <w:rsid w:val="00850499"/>
    <w:rsid w:val="008504AE"/>
    <w:rsid w:val="008507F5"/>
    <w:rsid w:val="00850BFD"/>
    <w:rsid w:val="0085103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B14"/>
    <w:rsid w:val="00871B6C"/>
    <w:rsid w:val="00871C1C"/>
    <w:rsid w:val="00872255"/>
    <w:rsid w:val="00872514"/>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2E5"/>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8AB"/>
    <w:rsid w:val="00902ABE"/>
    <w:rsid w:val="00902BFA"/>
    <w:rsid w:val="00902C1C"/>
    <w:rsid w:val="00902C85"/>
    <w:rsid w:val="009033FB"/>
    <w:rsid w:val="009035B6"/>
    <w:rsid w:val="00903AFB"/>
    <w:rsid w:val="00904266"/>
    <w:rsid w:val="00904608"/>
    <w:rsid w:val="009049B9"/>
    <w:rsid w:val="00904D85"/>
    <w:rsid w:val="00904EDF"/>
    <w:rsid w:val="0090524A"/>
    <w:rsid w:val="009056FD"/>
    <w:rsid w:val="00905A75"/>
    <w:rsid w:val="00905CC6"/>
    <w:rsid w:val="00905EBF"/>
    <w:rsid w:val="00905F24"/>
    <w:rsid w:val="0090662F"/>
    <w:rsid w:val="009066D1"/>
    <w:rsid w:val="00906CA0"/>
    <w:rsid w:val="00906DC2"/>
    <w:rsid w:val="00906DF1"/>
    <w:rsid w:val="00906E0E"/>
    <w:rsid w:val="00906F8F"/>
    <w:rsid w:val="00907867"/>
    <w:rsid w:val="00907A14"/>
    <w:rsid w:val="00907A9A"/>
    <w:rsid w:val="00907CA2"/>
    <w:rsid w:val="00910428"/>
    <w:rsid w:val="0091063A"/>
    <w:rsid w:val="0091094A"/>
    <w:rsid w:val="009109B6"/>
    <w:rsid w:val="00910C47"/>
    <w:rsid w:val="00911038"/>
    <w:rsid w:val="00911078"/>
    <w:rsid w:val="009110AA"/>
    <w:rsid w:val="0091114A"/>
    <w:rsid w:val="00911861"/>
    <w:rsid w:val="009124B3"/>
    <w:rsid w:val="0091256E"/>
    <w:rsid w:val="00912886"/>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17FCD"/>
    <w:rsid w:val="00920A06"/>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81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68D"/>
    <w:rsid w:val="009357DB"/>
    <w:rsid w:val="009358A5"/>
    <w:rsid w:val="00935C6C"/>
    <w:rsid w:val="00935D46"/>
    <w:rsid w:val="009360B8"/>
    <w:rsid w:val="0093627A"/>
    <w:rsid w:val="009362AF"/>
    <w:rsid w:val="00936367"/>
    <w:rsid w:val="00936914"/>
    <w:rsid w:val="0093698D"/>
    <w:rsid w:val="00937393"/>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4"/>
    <w:rsid w:val="009B2B1B"/>
    <w:rsid w:val="009B2D29"/>
    <w:rsid w:val="009B2F4A"/>
    <w:rsid w:val="009B2F59"/>
    <w:rsid w:val="009B3133"/>
    <w:rsid w:val="009B347C"/>
    <w:rsid w:val="009B3713"/>
    <w:rsid w:val="009B372C"/>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924"/>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67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3E"/>
    <w:rsid w:val="00A11525"/>
    <w:rsid w:val="00A11970"/>
    <w:rsid w:val="00A11A80"/>
    <w:rsid w:val="00A12056"/>
    <w:rsid w:val="00A12202"/>
    <w:rsid w:val="00A12349"/>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1DB"/>
    <w:rsid w:val="00A2567A"/>
    <w:rsid w:val="00A257B1"/>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717"/>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8B"/>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A8C"/>
    <w:rsid w:val="00A85BA9"/>
    <w:rsid w:val="00A85D21"/>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60F"/>
    <w:rsid w:val="00AA7851"/>
    <w:rsid w:val="00AB0279"/>
    <w:rsid w:val="00AB04C0"/>
    <w:rsid w:val="00AB06EE"/>
    <w:rsid w:val="00AB0C47"/>
    <w:rsid w:val="00AB0C49"/>
    <w:rsid w:val="00AB0C8B"/>
    <w:rsid w:val="00AB1051"/>
    <w:rsid w:val="00AB122A"/>
    <w:rsid w:val="00AB1492"/>
    <w:rsid w:val="00AB1533"/>
    <w:rsid w:val="00AB1887"/>
    <w:rsid w:val="00AB20C3"/>
    <w:rsid w:val="00AB2950"/>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A28"/>
    <w:rsid w:val="00B50B10"/>
    <w:rsid w:val="00B50CF1"/>
    <w:rsid w:val="00B510BB"/>
    <w:rsid w:val="00B5146B"/>
    <w:rsid w:val="00B516AF"/>
    <w:rsid w:val="00B5175C"/>
    <w:rsid w:val="00B51893"/>
    <w:rsid w:val="00B51A4D"/>
    <w:rsid w:val="00B51E14"/>
    <w:rsid w:val="00B51F08"/>
    <w:rsid w:val="00B52386"/>
    <w:rsid w:val="00B528FE"/>
    <w:rsid w:val="00B52D46"/>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4A6"/>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354"/>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BCE"/>
    <w:rsid w:val="00BB0D01"/>
    <w:rsid w:val="00BB0FBF"/>
    <w:rsid w:val="00BB15F0"/>
    <w:rsid w:val="00BB19AF"/>
    <w:rsid w:val="00BB20BE"/>
    <w:rsid w:val="00BB250D"/>
    <w:rsid w:val="00BB2818"/>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62B"/>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D0E"/>
    <w:rsid w:val="00BE4E8E"/>
    <w:rsid w:val="00BE5281"/>
    <w:rsid w:val="00BE54EF"/>
    <w:rsid w:val="00BE5A4C"/>
    <w:rsid w:val="00BE5E1C"/>
    <w:rsid w:val="00BE602B"/>
    <w:rsid w:val="00BE6089"/>
    <w:rsid w:val="00BE632E"/>
    <w:rsid w:val="00BE64C9"/>
    <w:rsid w:val="00BE6541"/>
    <w:rsid w:val="00BE67C1"/>
    <w:rsid w:val="00BE67E0"/>
    <w:rsid w:val="00BE7025"/>
    <w:rsid w:val="00BE762F"/>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5A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49"/>
    <w:rsid w:val="00C750B7"/>
    <w:rsid w:val="00C750DE"/>
    <w:rsid w:val="00C75272"/>
    <w:rsid w:val="00C75495"/>
    <w:rsid w:val="00C755B1"/>
    <w:rsid w:val="00C75988"/>
    <w:rsid w:val="00C75BEE"/>
    <w:rsid w:val="00C75D9E"/>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87DF3"/>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BC6"/>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950"/>
    <w:rsid w:val="00D05A91"/>
    <w:rsid w:val="00D05DCB"/>
    <w:rsid w:val="00D05ECC"/>
    <w:rsid w:val="00D0632A"/>
    <w:rsid w:val="00D06637"/>
    <w:rsid w:val="00D06BF1"/>
    <w:rsid w:val="00D07103"/>
    <w:rsid w:val="00D07405"/>
    <w:rsid w:val="00D0753B"/>
    <w:rsid w:val="00D076DA"/>
    <w:rsid w:val="00D07FAB"/>
    <w:rsid w:val="00D07FE9"/>
    <w:rsid w:val="00D10703"/>
    <w:rsid w:val="00D10AD1"/>
    <w:rsid w:val="00D10E32"/>
    <w:rsid w:val="00D1102E"/>
    <w:rsid w:val="00D110CD"/>
    <w:rsid w:val="00D11378"/>
    <w:rsid w:val="00D11702"/>
    <w:rsid w:val="00D11A15"/>
    <w:rsid w:val="00D11B27"/>
    <w:rsid w:val="00D11BFB"/>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33A2"/>
    <w:rsid w:val="00D4372E"/>
    <w:rsid w:val="00D439E4"/>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E2A"/>
    <w:rsid w:val="00D52F37"/>
    <w:rsid w:val="00D53427"/>
    <w:rsid w:val="00D53BAA"/>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635"/>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EC7"/>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6D8"/>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87A"/>
    <w:rsid w:val="00D92BB0"/>
    <w:rsid w:val="00D92CCD"/>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131"/>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6BA2"/>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605"/>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643"/>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8F1"/>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33D"/>
    <w:rsid w:val="00E615E2"/>
    <w:rsid w:val="00E6183B"/>
    <w:rsid w:val="00E618A5"/>
    <w:rsid w:val="00E6197B"/>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75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B2E"/>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656"/>
    <w:rsid w:val="00F1668D"/>
    <w:rsid w:val="00F166B7"/>
    <w:rsid w:val="00F167FD"/>
    <w:rsid w:val="00F16944"/>
    <w:rsid w:val="00F16ADC"/>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9A7"/>
    <w:rsid w:val="00F42A28"/>
    <w:rsid w:val="00F42C56"/>
    <w:rsid w:val="00F42CE1"/>
    <w:rsid w:val="00F431D7"/>
    <w:rsid w:val="00F4344C"/>
    <w:rsid w:val="00F43659"/>
    <w:rsid w:val="00F439F9"/>
    <w:rsid w:val="00F44093"/>
    <w:rsid w:val="00F4449A"/>
    <w:rsid w:val="00F44666"/>
    <w:rsid w:val="00F447B4"/>
    <w:rsid w:val="00F44926"/>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9EB"/>
    <w:rsid w:val="00F76AA5"/>
    <w:rsid w:val="00F76C66"/>
    <w:rsid w:val="00F77B9E"/>
    <w:rsid w:val="00F77C74"/>
    <w:rsid w:val="00F77E8B"/>
    <w:rsid w:val="00F80119"/>
    <w:rsid w:val="00F80196"/>
    <w:rsid w:val="00F80349"/>
    <w:rsid w:val="00F80A59"/>
    <w:rsid w:val="00F80C47"/>
    <w:rsid w:val="00F80C80"/>
    <w:rsid w:val="00F80F71"/>
    <w:rsid w:val="00F81148"/>
    <w:rsid w:val="00F814A8"/>
    <w:rsid w:val="00F81629"/>
    <w:rsid w:val="00F818B0"/>
    <w:rsid w:val="00F81BB3"/>
    <w:rsid w:val="00F82787"/>
    <w:rsid w:val="00F82845"/>
    <w:rsid w:val="00F82BD0"/>
    <w:rsid w:val="00F83672"/>
    <w:rsid w:val="00F838EB"/>
    <w:rsid w:val="00F83B71"/>
    <w:rsid w:val="00F83C01"/>
    <w:rsid w:val="00F84116"/>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2BD"/>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4B3"/>
    <w:rsid w:val="00FB17AC"/>
    <w:rsid w:val="00FB1919"/>
    <w:rsid w:val="00FB19DF"/>
    <w:rsid w:val="00FB204E"/>
    <w:rsid w:val="00FB279D"/>
    <w:rsid w:val="00FB2AC4"/>
    <w:rsid w:val="00FB2B4F"/>
    <w:rsid w:val="00FB30D1"/>
    <w:rsid w:val="00FB34FA"/>
    <w:rsid w:val="00FB3D61"/>
    <w:rsid w:val="00FB3F2C"/>
    <w:rsid w:val="00FB40FB"/>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47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1B4"/>
    <w:rsid w:val="00FF351B"/>
    <w:rsid w:val="00FF37F5"/>
    <w:rsid w:val="00FF40FB"/>
    <w:rsid w:val="00FF4225"/>
    <w:rsid w:val="00FF42DD"/>
    <w:rsid w:val="00FF43C9"/>
    <w:rsid w:val="00FF4522"/>
    <w:rsid w:val="00FF4A05"/>
    <w:rsid w:val="00FF4A3B"/>
    <w:rsid w:val="00FF527C"/>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3582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92B7-A12A-4187-965D-AA4C13B8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7</Pages>
  <Words>9715</Words>
  <Characters>55376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117</cp:revision>
  <cp:lastPrinted>2018-06-19T09:01:00Z</cp:lastPrinted>
  <dcterms:created xsi:type="dcterms:W3CDTF">2018-06-19T09:08:00Z</dcterms:created>
  <dcterms:modified xsi:type="dcterms:W3CDTF">2018-08-06T06:56:00Z</dcterms:modified>
</cp:coreProperties>
</file>